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tblLayout w:type="fixed"/>
        <w:tblLook w:val="04A0" w:firstRow="1" w:lastRow="0" w:firstColumn="1" w:lastColumn="0" w:noHBand="0" w:noVBand="1"/>
      </w:tblPr>
      <w:tblGrid>
        <w:gridCol w:w="6345"/>
        <w:gridCol w:w="3544"/>
      </w:tblGrid>
      <w:tr w:rsidR="0058525B" w14:paraId="16149931" w14:textId="77777777" w:rsidTr="00774347">
        <w:trPr>
          <w:trHeight w:val="280"/>
        </w:trPr>
        <w:tc>
          <w:tcPr>
            <w:tcW w:w="6345" w:type="dxa"/>
            <w:vAlign w:val="bottom"/>
            <w:hideMark/>
          </w:tcPr>
          <w:p w14:paraId="34BCCF4A" w14:textId="77777777" w:rsidR="0058525B" w:rsidRPr="0046039E" w:rsidRDefault="0058525B" w:rsidP="006753BE">
            <w:pPr>
              <w:pStyle w:val="ScoutHeadLine"/>
              <w:rPr>
                <w:rFonts w:ascii="Nunito Sans ExtraBold" w:hAnsi="Nunito Sans ExtraBold"/>
              </w:rPr>
            </w:pPr>
            <w:r w:rsidRPr="0046039E">
              <w:rPr>
                <w:rFonts w:ascii="Nunito Sans ExtraBold" w:hAnsi="Nunito Sans ExtraBold"/>
              </w:rPr>
              <w:t xml:space="preserve">Assessment Checklist </w:t>
            </w:r>
          </w:p>
          <w:p w14:paraId="4A6921A0" w14:textId="77777777" w:rsidR="0058525B" w:rsidRPr="0046039E" w:rsidRDefault="0058525B" w:rsidP="006753BE">
            <w:pPr>
              <w:pStyle w:val="ScoutHeadLine"/>
              <w:rPr>
                <w:rFonts w:ascii="Nunito Sans ExtraBold" w:hAnsi="Nunito Sans ExtraBold"/>
              </w:rPr>
            </w:pPr>
            <w:r w:rsidRPr="0046039E">
              <w:rPr>
                <w:rFonts w:ascii="Nunito Sans ExtraBold" w:hAnsi="Nunito Sans ExtraBold"/>
              </w:rPr>
              <w:t xml:space="preserve">for </w:t>
            </w:r>
            <w:r>
              <w:rPr>
                <w:rFonts w:ascii="Nunito Sans ExtraBold" w:hAnsi="Nunito Sans ExtraBold"/>
              </w:rPr>
              <w:t>Canoeing</w:t>
            </w:r>
          </w:p>
        </w:tc>
        <w:tc>
          <w:tcPr>
            <w:tcW w:w="3544" w:type="dxa"/>
          </w:tcPr>
          <w:p w14:paraId="3E3BC580" w14:textId="77777777" w:rsidR="0058525B" w:rsidRDefault="0058525B" w:rsidP="006753BE">
            <w:pPr>
              <w:pStyle w:val="Header"/>
              <w:jc w:val="center"/>
            </w:pPr>
            <w:r>
              <w:rPr>
                <w:noProof/>
                <w:lang w:bidi="ar-SA"/>
              </w:rPr>
              <w:drawing>
                <wp:inline distT="0" distB="0" distL="0" distR="0" wp14:anchorId="61F5D0FC" wp14:editId="7859902B">
                  <wp:extent cx="1353820" cy="1114425"/>
                  <wp:effectExtent l="0" t="0" r="0" b="9525"/>
                  <wp:docPr id="1739287441" name="Picture 1739287441" descr="C:\Users\katie.farnish\Downloads\logo-stacked-black-jp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ie.farnish\Downloads\logo-stacked-black-jpg (1).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13327"/>
                          <a:stretch/>
                        </pic:blipFill>
                        <pic:spPr bwMode="auto">
                          <a:xfrm>
                            <a:off x="0" y="0"/>
                            <a:ext cx="1353911" cy="11145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8525B" w:rsidRPr="0046039E" w14:paraId="4C7C91E5" w14:textId="77777777" w:rsidTr="00774347">
        <w:trPr>
          <w:trHeight w:hRule="exact" w:val="680"/>
        </w:trPr>
        <w:tc>
          <w:tcPr>
            <w:tcW w:w="6345" w:type="dxa"/>
            <w:hideMark/>
          </w:tcPr>
          <w:p w14:paraId="2F45B08A" w14:textId="77777777" w:rsidR="0058525B" w:rsidRPr="0046039E" w:rsidRDefault="0058525B" w:rsidP="006753BE">
            <w:pPr>
              <w:pStyle w:val="ScoutItemCode"/>
              <w:spacing w:before="200"/>
              <w:rPr>
                <w:rFonts w:ascii="Nunito Sans" w:hAnsi="Nunito Sans"/>
              </w:rPr>
            </w:pPr>
            <w:r w:rsidRPr="0046039E">
              <w:rPr>
                <w:rFonts w:ascii="Nunito Sans" w:hAnsi="Nunito Sans"/>
                <w:b/>
                <w:sz w:val="20"/>
              </w:rPr>
              <w:t>Item Code</w:t>
            </w:r>
            <w:r w:rsidRPr="0046039E">
              <w:rPr>
                <w:rFonts w:ascii="Nunito Sans" w:hAnsi="Nunito Sans"/>
                <w:sz w:val="20"/>
              </w:rPr>
              <w:t xml:space="preserve"> </w:t>
            </w:r>
            <w:r>
              <w:rPr>
                <w:rFonts w:ascii="Nunito Sans" w:hAnsi="Nunito Sans"/>
                <w:sz w:val="20"/>
              </w:rPr>
              <w:t>AC120902</w:t>
            </w:r>
            <w:r w:rsidRPr="0046039E">
              <w:rPr>
                <w:rFonts w:ascii="Nunito Sans" w:hAnsi="Nunito Sans"/>
                <w:sz w:val="20"/>
              </w:rPr>
              <w:t xml:space="preserve"> </w:t>
            </w:r>
            <w:r>
              <w:rPr>
                <w:rFonts w:ascii="Nunito Sans" w:hAnsi="Nunito Sans"/>
                <w:sz w:val="20"/>
              </w:rPr>
              <w:t>May/25</w:t>
            </w:r>
            <w:r w:rsidRPr="0046039E">
              <w:rPr>
                <w:rFonts w:ascii="Nunito Sans" w:hAnsi="Nunito Sans"/>
                <w:sz w:val="20"/>
              </w:rPr>
              <w:t xml:space="preserve"> </w:t>
            </w:r>
            <w:r w:rsidRPr="0046039E">
              <w:rPr>
                <w:rFonts w:ascii="Nunito Sans" w:hAnsi="Nunito Sans"/>
                <w:b/>
                <w:sz w:val="20"/>
              </w:rPr>
              <w:t>Edition no</w:t>
            </w:r>
            <w:r w:rsidRPr="0046039E">
              <w:rPr>
                <w:rFonts w:ascii="Nunito Sans" w:hAnsi="Nunito Sans"/>
                <w:sz w:val="20"/>
              </w:rPr>
              <w:t xml:space="preserve"> </w:t>
            </w:r>
            <w:r>
              <w:rPr>
                <w:rFonts w:ascii="Nunito Sans" w:hAnsi="Nunito Sans"/>
                <w:sz w:val="20"/>
              </w:rPr>
              <w:t>9</w:t>
            </w:r>
          </w:p>
        </w:tc>
        <w:tc>
          <w:tcPr>
            <w:tcW w:w="3544" w:type="dxa"/>
            <w:vAlign w:val="center"/>
            <w:hideMark/>
          </w:tcPr>
          <w:p w14:paraId="1F925967" w14:textId="77777777" w:rsidR="0058525B" w:rsidRPr="0046039E" w:rsidRDefault="0058525B" w:rsidP="006753BE">
            <w:pPr>
              <w:pStyle w:val="ScoutTelNo"/>
              <w:jc w:val="center"/>
              <w:rPr>
                <w:rFonts w:ascii="Nunito Sans" w:hAnsi="Nunito Sans"/>
              </w:rPr>
            </w:pPr>
            <w:r w:rsidRPr="0046039E">
              <w:rPr>
                <w:rFonts w:ascii="Nunito Sans" w:hAnsi="Nunito Sans"/>
              </w:rPr>
              <w:t>0345 300 1818</w:t>
            </w:r>
          </w:p>
        </w:tc>
      </w:tr>
    </w:tbl>
    <w:p w14:paraId="7A205942" w14:textId="77777777" w:rsidR="00774347" w:rsidRPr="00575228" w:rsidRDefault="00774347" w:rsidP="00774347">
      <w:pPr>
        <w:pStyle w:val="ScoutSubHead"/>
        <w:spacing w:before="0"/>
        <w:jc w:val="both"/>
        <w:rPr>
          <w:rFonts w:asciiTheme="majorHAnsi" w:hAnsiTheme="majorHAnsi"/>
          <w:szCs w:val="22"/>
        </w:rPr>
      </w:pPr>
      <w:r w:rsidRPr="00575228">
        <w:rPr>
          <w:rFonts w:asciiTheme="majorHAnsi" w:hAnsiTheme="majorHAnsi"/>
          <w:szCs w:val="22"/>
        </w:rPr>
        <w:t>Introduction</w:t>
      </w:r>
    </w:p>
    <w:p w14:paraId="460D2998" w14:textId="77777777" w:rsidR="00774347" w:rsidRPr="00575228" w:rsidRDefault="00774347" w:rsidP="00774347">
      <w:pPr>
        <w:spacing w:after="120"/>
        <w:jc w:val="both"/>
      </w:pPr>
      <w:r w:rsidRPr="00575228">
        <w:t xml:space="preserve">This is an assessment checklist to use </w:t>
      </w:r>
      <w:r>
        <w:t>when assessing an applicant for the adventure activity named. More details on the permit scheme, assessing, technical skills, and adventure activities</w:t>
      </w:r>
      <w:r w:rsidRPr="00575228">
        <w:t xml:space="preserve"> can be found in resources listed on </w:t>
      </w:r>
      <w:hyperlink r:id="rId12">
        <w:r w:rsidRPr="00575228">
          <w:rPr>
            <w:rStyle w:val="Hyperlink"/>
          </w:rPr>
          <w:t>scouts.org.uk/a-z</w:t>
        </w:r>
      </w:hyperlink>
      <w:r w:rsidRPr="00575228">
        <w:t>.</w:t>
      </w:r>
    </w:p>
    <w:p w14:paraId="0201865D" w14:textId="77777777" w:rsidR="00774347" w:rsidRPr="00575228" w:rsidRDefault="00774347" w:rsidP="00774347">
      <w:pPr>
        <w:spacing w:after="120"/>
        <w:jc w:val="both"/>
        <w:rPr>
          <w:rFonts w:asciiTheme="majorHAnsi" w:hAnsiTheme="majorHAnsi"/>
          <w:b/>
        </w:rPr>
      </w:pPr>
      <w:r w:rsidRPr="00575228">
        <w:rPr>
          <w:rFonts w:asciiTheme="majorHAnsi" w:hAnsiTheme="majorHAnsi"/>
          <w:b/>
        </w:rPr>
        <w:t>Using this checklist</w:t>
      </w:r>
    </w:p>
    <w:p w14:paraId="0F8C3E9B" w14:textId="77777777" w:rsidR="00774347" w:rsidRPr="00575228" w:rsidRDefault="00774347" w:rsidP="00774347">
      <w:pPr>
        <w:pStyle w:val="BodyText"/>
        <w:spacing w:after="120"/>
        <w:rPr>
          <w:sz w:val="22"/>
          <w:szCs w:val="22"/>
        </w:rPr>
      </w:pPr>
      <w:r w:rsidRPr="00575228">
        <w:rPr>
          <w:sz w:val="22"/>
          <w:szCs w:val="22"/>
        </w:rPr>
        <w:t>This checklist is the syllabus that an applicant should be assessed against for the technical section of gaining a permit. The columns on the right of each skill show whether it is applicable for each type of permit:</w:t>
      </w:r>
    </w:p>
    <w:p w14:paraId="124A8938" w14:textId="77777777" w:rsidR="00774347" w:rsidRPr="00575228" w:rsidRDefault="00774347" w:rsidP="00774347">
      <w:pPr>
        <w:pStyle w:val="ScoutBullet"/>
        <w:numPr>
          <w:ilvl w:val="0"/>
          <w:numId w:val="20"/>
        </w:numPr>
        <w:spacing w:after="0"/>
        <w:rPr>
          <w:rFonts w:ascii="Nunito Sans" w:hAnsi="Nunito Sans"/>
          <w:sz w:val="22"/>
          <w:szCs w:val="22"/>
        </w:rPr>
      </w:pPr>
      <w:r w:rsidRPr="00575228">
        <w:rPr>
          <w:rFonts w:ascii="Nunito Sans" w:hAnsi="Nunito Sans"/>
          <w:sz w:val="22"/>
          <w:szCs w:val="22"/>
        </w:rPr>
        <w:t>P – Personal permits</w:t>
      </w:r>
    </w:p>
    <w:p w14:paraId="507EE9B5" w14:textId="77777777" w:rsidR="00774347" w:rsidRPr="00575228" w:rsidRDefault="00774347" w:rsidP="00774347">
      <w:pPr>
        <w:pStyle w:val="ScoutBullet"/>
        <w:numPr>
          <w:ilvl w:val="0"/>
          <w:numId w:val="20"/>
        </w:numPr>
        <w:spacing w:after="0"/>
        <w:rPr>
          <w:rFonts w:ascii="Nunito Sans" w:hAnsi="Nunito Sans"/>
          <w:sz w:val="22"/>
          <w:szCs w:val="22"/>
        </w:rPr>
      </w:pPr>
      <w:r w:rsidRPr="00575228">
        <w:rPr>
          <w:rFonts w:ascii="Nunito Sans" w:hAnsi="Nunito Sans"/>
          <w:sz w:val="22"/>
          <w:szCs w:val="22"/>
        </w:rPr>
        <w:t>L – Leadership permits</w:t>
      </w:r>
    </w:p>
    <w:p w14:paraId="2FD89FB8" w14:textId="77777777" w:rsidR="00774347" w:rsidRPr="00575228" w:rsidRDefault="00774347" w:rsidP="00774347">
      <w:pPr>
        <w:pStyle w:val="ScoutBullet"/>
        <w:numPr>
          <w:ilvl w:val="0"/>
          <w:numId w:val="20"/>
        </w:numPr>
        <w:spacing w:line="240" w:lineRule="auto"/>
        <w:ind w:left="714" w:hanging="357"/>
        <w:rPr>
          <w:rFonts w:ascii="Nunito Sans" w:hAnsi="Nunito Sans"/>
          <w:sz w:val="22"/>
          <w:szCs w:val="22"/>
        </w:rPr>
      </w:pPr>
      <w:r w:rsidRPr="00575228">
        <w:rPr>
          <w:rFonts w:ascii="Nunito Sans" w:hAnsi="Nunito Sans"/>
          <w:sz w:val="22"/>
          <w:szCs w:val="22"/>
        </w:rPr>
        <w:t>S – Supervisory permits</w:t>
      </w:r>
    </w:p>
    <w:p w14:paraId="24741CF4" w14:textId="77777777" w:rsidR="00774347" w:rsidRPr="00575228" w:rsidRDefault="00774347" w:rsidP="00774347">
      <w:pPr>
        <w:pStyle w:val="BodyText"/>
        <w:spacing w:after="120"/>
        <w:rPr>
          <w:bCs/>
          <w:sz w:val="22"/>
          <w:szCs w:val="22"/>
        </w:rPr>
      </w:pPr>
      <w:r w:rsidRPr="00575228">
        <w:rPr>
          <w:bCs/>
          <w:sz w:val="22"/>
          <w:szCs w:val="22"/>
        </w:rPr>
        <w:t xml:space="preserve">Once an assessment is complete, a Scout Accredited Assessor must upload a completed copy of this form to </w:t>
      </w:r>
      <w:r>
        <w:rPr>
          <w:bCs/>
          <w:sz w:val="22"/>
          <w:szCs w:val="22"/>
        </w:rPr>
        <w:t>scouts.org.uk</w:t>
      </w:r>
      <w:r w:rsidRPr="00575228">
        <w:rPr>
          <w:bCs/>
          <w:sz w:val="22"/>
          <w:szCs w:val="22"/>
        </w:rPr>
        <w:t xml:space="preserve"> as part of the permit application process. Where an External Assessor is used, this form should be filled in, given, or sent to the applicant to share with their Lead Volunteer or Permit Approver to be added to </w:t>
      </w:r>
      <w:r>
        <w:rPr>
          <w:bCs/>
          <w:sz w:val="22"/>
          <w:szCs w:val="22"/>
        </w:rPr>
        <w:t>scouts.org.uk</w:t>
      </w:r>
      <w:r w:rsidRPr="00575228">
        <w:rPr>
          <w:bCs/>
          <w:sz w:val="22"/>
          <w:szCs w:val="22"/>
        </w:rPr>
        <w:t>. For those under 18, this form should be filled in and given to the applicant to take to their Lead Volunteer or Permit Approver; the final page must be completed</w:t>
      </w:r>
      <w:r>
        <w:rPr>
          <w:bCs/>
          <w:sz w:val="22"/>
          <w:szCs w:val="22"/>
        </w:rPr>
        <w:t xml:space="preserve">, and a copy of the whole document with supporting evidence as appropriate, </w:t>
      </w:r>
      <w:r w:rsidRPr="00575228">
        <w:rPr>
          <w:bCs/>
          <w:sz w:val="22"/>
          <w:szCs w:val="22"/>
        </w:rPr>
        <w:t>stored locally.</w:t>
      </w:r>
    </w:p>
    <w:p w14:paraId="15877E95" w14:textId="77777777" w:rsidR="00774347" w:rsidRPr="00575228" w:rsidRDefault="00774347" w:rsidP="00774347">
      <w:pPr>
        <w:pStyle w:val="ScoutSubHead"/>
        <w:spacing w:before="0"/>
        <w:rPr>
          <w:rFonts w:asciiTheme="minorHAnsi" w:hAnsiTheme="minorHAnsi"/>
          <w:szCs w:val="22"/>
        </w:rPr>
      </w:pPr>
      <w:r w:rsidRPr="00575228">
        <w:rPr>
          <w:rFonts w:asciiTheme="minorHAnsi" w:hAnsiTheme="minorHAnsi"/>
          <w:szCs w:val="22"/>
        </w:rPr>
        <w:t>Equivalent qualifications</w:t>
      </w:r>
    </w:p>
    <w:p w14:paraId="7016E37A" w14:textId="1653A5BF" w:rsidR="00D75201" w:rsidRPr="00747AD5" w:rsidRDefault="00774347" w:rsidP="00774347">
      <w:pPr>
        <w:pStyle w:val="BodyText"/>
        <w:spacing w:after="120"/>
        <w:rPr>
          <w:sz w:val="22"/>
          <w:szCs w:val="22"/>
        </w:rPr>
      </w:pPr>
      <w:r w:rsidRPr="00575228">
        <w:rPr>
          <w:sz w:val="22"/>
          <w:szCs w:val="22"/>
        </w:rPr>
        <w:t>If an applicant holds a</w:t>
      </w:r>
      <w:r>
        <w:rPr>
          <w:sz w:val="22"/>
          <w:szCs w:val="22"/>
        </w:rPr>
        <w:t xml:space="preserve"> national governing body award </w:t>
      </w:r>
      <w:r w:rsidRPr="00575228">
        <w:rPr>
          <w:sz w:val="22"/>
          <w:szCs w:val="22"/>
        </w:rPr>
        <w:t>from the table below, equivalent or higher, and has up-to-date logged experience, then no practical assessment is likely required</w:t>
      </w:r>
      <w:r>
        <w:rPr>
          <w:sz w:val="22"/>
          <w:szCs w:val="22"/>
        </w:rPr>
        <w:t>,</w:t>
      </w:r>
      <w:r w:rsidRPr="00575228">
        <w:rPr>
          <w:sz w:val="22"/>
          <w:szCs w:val="22"/>
        </w:rPr>
        <w:t xml:space="preserve"> as they have already shown competence in all of the skills listed in this assessment checklist. However, they will still </w:t>
      </w:r>
      <w:r>
        <w:rPr>
          <w:sz w:val="22"/>
          <w:szCs w:val="22"/>
        </w:rPr>
        <w:t>need</w:t>
      </w:r>
      <w:r w:rsidRPr="00575228">
        <w:rPr>
          <w:sz w:val="22"/>
          <w:szCs w:val="22"/>
        </w:rPr>
        <w:t xml:space="preserve"> a recommendation from an Activity Assessor </w:t>
      </w:r>
      <w:r>
        <w:rPr>
          <w:sz w:val="22"/>
          <w:szCs w:val="22"/>
        </w:rPr>
        <w:t>before</w:t>
      </w:r>
      <w:r w:rsidRPr="00575228">
        <w:rPr>
          <w:sz w:val="22"/>
          <w:szCs w:val="22"/>
        </w:rPr>
        <w:t xml:space="preserve"> a </w:t>
      </w:r>
      <w:r>
        <w:rPr>
          <w:sz w:val="22"/>
          <w:szCs w:val="22"/>
        </w:rPr>
        <w:t>L</w:t>
      </w:r>
      <w:r w:rsidRPr="00575228">
        <w:rPr>
          <w:sz w:val="22"/>
          <w:szCs w:val="22"/>
        </w:rPr>
        <w:t xml:space="preserve">ead </w:t>
      </w:r>
      <w:r>
        <w:rPr>
          <w:sz w:val="22"/>
          <w:szCs w:val="22"/>
        </w:rPr>
        <w:t>V</w:t>
      </w:r>
      <w:r w:rsidRPr="00575228">
        <w:rPr>
          <w:sz w:val="22"/>
          <w:szCs w:val="22"/>
        </w:rPr>
        <w:t xml:space="preserve">olunteer or </w:t>
      </w:r>
      <w:r>
        <w:rPr>
          <w:sz w:val="22"/>
          <w:szCs w:val="22"/>
        </w:rPr>
        <w:t>P</w:t>
      </w:r>
      <w:r w:rsidRPr="00575228">
        <w:rPr>
          <w:sz w:val="22"/>
          <w:szCs w:val="22"/>
        </w:rPr>
        <w:t xml:space="preserve">ermit </w:t>
      </w:r>
      <w:r>
        <w:rPr>
          <w:sz w:val="22"/>
          <w:szCs w:val="22"/>
        </w:rPr>
        <w:t>A</w:t>
      </w:r>
      <w:r w:rsidRPr="00575228">
        <w:rPr>
          <w:sz w:val="22"/>
          <w:szCs w:val="22"/>
        </w:rPr>
        <w:t xml:space="preserve">pprover </w:t>
      </w:r>
      <w:r>
        <w:rPr>
          <w:sz w:val="22"/>
          <w:szCs w:val="22"/>
        </w:rPr>
        <w:t xml:space="preserve">can </w:t>
      </w:r>
      <w:r w:rsidRPr="00575228">
        <w:rPr>
          <w:sz w:val="22"/>
          <w:szCs w:val="22"/>
        </w:rPr>
        <w:t>grant the permit.</w:t>
      </w:r>
    </w:p>
    <w:tbl>
      <w:tblPr>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3681"/>
        <w:gridCol w:w="6173"/>
      </w:tblGrid>
      <w:tr w:rsidR="00D75201" w:rsidRPr="00747AD5" w14:paraId="7016E37D" w14:textId="77777777" w:rsidTr="00637348">
        <w:trPr>
          <w:tblHeader/>
          <w:jc w:val="center"/>
        </w:trPr>
        <w:tc>
          <w:tcPr>
            <w:tcW w:w="1868" w:type="pct"/>
            <w:vAlign w:val="center"/>
          </w:tcPr>
          <w:p w14:paraId="7016E37B" w14:textId="77777777" w:rsidR="00D75201" w:rsidRPr="00747AD5" w:rsidRDefault="00D75201" w:rsidP="00774347">
            <w:pPr>
              <w:pStyle w:val="BodyText"/>
              <w:jc w:val="center"/>
              <w:rPr>
                <w:b/>
                <w:sz w:val="22"/>
                <w:szCs w:val="22"/>
              </w:rPr>
            </w:pPr>
            <w:r w:rsidRPr="00747AD5">
              <w:rPr>
                <w:b/>
                <w:sz w:val="22"/>
                <w:szCs w:val="22"/>
              </w:rPr>
              <w:t>Qualification</w:t>
            </w:r>
          </w:p>
        </w:tc>
        <w:tc>
          <w:tcPr>
            <w:tcW w:w="3132" w:type="pct"/>
            <w:vAlign w:val="center"/>
          </w:tcPr>
          <w:p w14:paraId="7016E37C" w14:textId="77777777" w:rsidR="00D75201" w:rsidRPr="00747AD5" w:rsidRDefault="00D75201" w:rsidP="00774347">
            <w:pPr>
              <w:pStyle w:val="BodyText"/>
              <w:jc w:val="center"/>
              <w:rPr>
                <w:b/>
                <w:sz w:val="22"/>
                <w:szCs w:val="22"/>
              </w:rPr>
            </w:pPr>
            <w:r w:rsidRPr="00747AD5">
              <w:rPr>
                <w:b/>
                <w:sz w:val="22"/>
                <w:szCs w:val="22"/>
              </w:rPr>
              <w:t>Permit</w:t>
            </w:r>
          </w:p>
        </w:tc>
      </w:tr>
      <w:tr w:rsidR="744171A2" w:rsidRPr="00747AD5" w14:paraId="5FFB63FD" w14:textId="77777777" w:rsidTr="00401E3A">
        <w:trPr>
          <w:trHeight w:val="732"/>
          <w:jc w:val="center"/>
        </w:trPr>
        <w:tc>
          <w:tcPr>
            <w:tcW w:w="1868" w:type="pct"/>
            <w:vAlign w:val="center"/>
          </w:tcPr>
          <w:p w14:paraId="11453D96" w14:textId="2A8A64C3" w:rsidR="6F6C6773" w:rsidRPr="00747AD5" w:rsidRDefault="6F6C6773" w:rsidP="00401E3A">
            <w:pPr>
              <w:pStyle w:val="ScoutBullet"/>
              <w:numPr>
                <w:ilvl w:val="0"/>
                <w:numId w:val="0"/>
              </w:numPr>
              <w:spacing w:after="0"/>
              <w:ind w:left="170" w:hanging="170"/>
              <w:rPr>
                <w:rFonts w:ascii="Nunito Sans" w:eastAsiaTheme="minorEastAsia" w:hAnsi="Nunito Sans" w:cstheme="minorBidi"/>
                <w:sz w:val="22"/>
                <w:szCs w:val="22"/>
              </w:rPr>
            </w:pPr>
            <w:r w:rsidRPr="00747AD5">
              <w:rPr>
                <w:rFonts w:ascii="Nunito Sans" w:hAnsi="Nunito Sans"/>
                <w:sz w:val="22"/>
                <w:szCs w:val="22"/>
              </w:rPr>
              <w:t>Paddlesport Instructor (PI)</w:t>
            </w:r>
          </w:p>
        </w:tc>
        <w:tc>
          <w:tcPr>
            <w:tcW w:w="3132" w:type="pct"/>
            <w:vAlign w:val="center"/>
          </w:tcPr>
          <w:p w14:paraId="3E17CC94" w14:textId="77777777" w:rsidR="6F6C6773" w:rsidRPr="00747AD5" w:rsidRDefault="6F6C6773" w:rsidP="00401E3A">
            <w:pPr>
              <w:rPr>
                <w:rFonts w:eastAsia="Times New Roman" w:cs="Times New Roman"/>
                <w:lang w:eastAsia="en-US" w:bidi="ar-SA"/>
              </w:rPr>
            </w:pPr>
            <w:r w:rsidRPr="00747AD5">
              <w:rPr>
                <w:rFonts w:eastAsia="Times New Roman" w:cs="Times New Roman"/>
                <w:lang w:eastAsia="en-US" w:bidi="ar-SA"/>
              </w:rPr>
              <w:t>Any of Open Inland / River / Sea Canoeing B1 Waters – Leadership</w:t>
            </w:r>
          </w:p>
          <w:p w14:paraId="562B431C" w14:textId="5A22A97C" w:rsidR="6F6C6773" w:rsidRPr="00747AD5" w:rsidRDefault="6F6C6773" w:rsidP="00401E3A">
            <w:pPr>
              <w:rPr>
                <w:rFonts w:eastAsia="Times New Roman" w:cs="Times New Roman"/>
                <w:lang w:eastAsia="en-US" w:bidi="ar-SA"/>
              </w:rPr>
            </w:pPr>
            <w:r w:rsidRPr="00637348">
              <w:rPr>
                <w:rFonts w:eastAsia="Times New Roman" w:cs="Times New Roman"/>
                <w:sz w:val="16"/>
                <w:szCs w:val="16"/>
                <w:lang w:eastAsia="en-US" w:bidi="ar-SA"/>
              </w:rPr>
              <w:t>Note: any operating restrictions applied to the Paddlesport Instructor award must be applied to the permit unless a further assessment is undertaken of these skills.</w:t>
            </w:r>
          </w:p>
        </w:tc>
      </w:tr>
      <w:tr w:rsidR="00D75201" w:rsidRPr="00747AD5" w14:paraId="7016E380" w14:textId="77777777" w:rsidTr="00401E3A">
        <w:trPr>
          <w:jc w:val="center"/>
        </w:trPr>
        <w:tc>
          <w:tcPr>
            <w:tcW w:w="1868" w:type="pct"/>
            <w:vAlign w:val="center"/>
          </w:tcPr>
          <w:p w14:paraId="7016E37E" w14:textId="6FDC2744" w:rsidR="00776646" w:rsidRPr="00747AD5" w:rsidRDefault="00D75201" w:rsidP="00401E3A">
            <w:pPr>
              <w:pStyle w:val="ScoutBullet"/>
              <w:numPr>
                <w:ilvl w:val="0"/>
                <w:numId w:val="0"/>
              </w:numPr>
              <w:spacing w:after="0"/>
              <w:ind w:firstLine="7"/>
              <w:rPr>
                <w:rFonts w:ascii="Nunito Sans" w:hAnsi="Nunito Sans"/>
                <w:sz w:val="22"/>
                <w:szCs w:val="22"/>
              </w:rPr>
            </w:pPr>
            <w:r w:rsidRPr="00747AD5">
              <w:rPr>
                <w:rFonts w:ascii="Nunito Sans" w:hAnsi="Nunito Sans"/>
                <w:sz w:val="22"/>
                <w:szCs w:val="22"/>
              </w:rPr>
              <w:t>Sheltered Water Canoe</w:t>
            </w:r>
            <w:r w:rsidR="00637348">
              <w:rPr>
                <w:rFonts w:ascii="Nunito Sans" w:hAnsi="Nunito Sans"/>
                <w:sz w:val="22"/>
                <w:szCs w:val="22"/>
              </w:rPr>
              <w:t xml:space="preserve"> </w:t>
            </w:r>
            <w:r w:rsidRPr="00747AD5">
              <w:rPr>
                <w:rFonts w:ascii="Nunito Sans" w:hAnsi="Nunito Sans"/>
                <w:sz w:val="22"/>
                <w:szCs w:val="22"/>
              </w:rPr>
              <w:t>Coach</w:t>
            </w:r>
          </w:p>
        </w:tc>
        <w:tc>
          <w:tcPr>
            <w:tcW w:w="3132" w:type="pct"/>
            <w:vAlign w:val="center"/>
          </w:tcPr>
          <w:p w14:paraId="7016E37F" w14:textId="77777777" w:rsidR="00D75201" w:rsidRPr="00747AD5" w:rsidRDefault="00D75201" w:rsidP="00401E3A">
            <w:pPr>
              <w:rPr>
                <w:rFonts w:eastAsia="Times New Roman" w:cs="Times New Roman"/>
                <w:lang w:eastAsia="en-US" w:bidi="ar-SA"/>
              </w:rPr>
            </w:pPr>
            <w:r w:rsidRPr="00747AD5">
              <w:rPr>
                <w:rFonts w:eastAsia="Times New Roman" w:cs="Times New Roman"/>
                <w:lang w:eastAsia="en-US" w:bidi="ar-SA"/>
              </w:rPr>
              <w:t>Any of Open Inland / River / Sea Canoeing B1 Waters – Leadership</w:t>
            </w:r>
          </w:p>
        </w:tc>
      </w:tr>
      <w:tr w:rsidR="00D75201" w:rsidRPr="00747AD5" w14:paraId="7016E385" w14:textId="77777777" w:rsidTr="00401E3A">
        <w:trPr>
          <w:jc w:val="center"/>
        </w:trPr>
        <w:tc>
          <w:tcPr>
            <w:tcW w:w="1868" w:type="pct"/>
            <w:vAlign w:val="center"/>
          </w:tcPr>
          <w:p w14:paraId="7016E381" w14:textId="7AF01DEF" w:rsidR="00D75201" w:rsidRPr="00747AD5" w:rsidRDefault="00D75201" w:rsidP="00401E3A">
            <w:pPr>
              <w:pStyle w:val="ScoutBullet"/>
              <w:numPr>
                <w:ilvl w:val="0"/>
                <w:numId w:val="0"/>
              </w:numPr>
              <w:spacing w:after="0"/>
              <w:rPr>
                <w:rFonts w:ascii="Nunito Sans" w:hAnsi="Nunito Sans"/>
                <w:sz w:val="22"/>
                <w:szCs w:val="22"/>
              </w:rPr>
            </w:pPr>
            <w:r w:rsidRPr="00747AD5">
              <w:rPr>
                <w:rFonts w:ascii="Nunito Sans" w:hAnsi="Nunito Sans"/>
                <w:sz w:val="22"/>
                <w:szCs w:val="22"/>
              </w:rPr>
              <w:t xml:space="preserve">Open Water Canoe Coach </w:t>
            </w:r>
          </w:p>
          <w:p w14:paraId="7016E382" w14:textId="3B022DA6" w:rsidR="00D75201" w:rsidRPr="00747AD5" w:rsidRDefault="00D75201" w:rsidP="00401E3A">
            <w:pPr>
              <w:pStyle w:val="ScoutBullet"/>
              <w:numPr>
                <w:ilvl w:val="0"/>
                <w:numId w:val="0"/>
              </w:numPr>
              <w:spacing w:after="0"/>
              <w:ind w:left="170" w:hanging="170"/>
              <w:rPr>
                <w:rFonts w:ascii="Nunito Sans" w:hAnsi="Nunito Sans"/>
                <w:sz w:val="22"/>
                <w:szCs w:val="22"/>
              </w:rPr>
            </w:pPr>
            <w:r w:rsidRPr="00747AD5">
              <w:rPr>
                <w:rFonts w:ascii="Nunito Sans" w:hAnsi="Nunito Sans"/>
                <w:sz w:val="22"/>
                <w:szCs w:val="22"/>
              </w:rPr>
              <w:t>White Water Canoe Coach</w:t>
            </w:r>
          </w:p>
        </w:tc>
        <w:tc>
          <w:tcPr>
            <w:tcW w:w="3132" w:type="pct"/>
            <w:vAlign w:val="center"/>
          </w:tcPr>
          <w:p w14:paraId="7016E383" w14:textId="77777777" w:rsidR="00D75201" w:rsidRPr="00747AD5" w:rsidRDefault="00D75201" w:rsidP="00401E3A">
            <w:pPr>
              <w:rPr>
                <w:rFonts w:eastAsia="Times New Roman" w:cs="Times New Roman"/>
                <w:lang w:eastAsia="en-US" w:bidi="ar-SA"/>
              </w:rPr>
            </w:pPr>
            <w:r w:rsidRPr="00747AD5">
              <w:rPr>
                <w:rFonts w:eastAsia="Times New Roman" w:cs="Times New Roman"/>
                <w:lang w:eastAsia="en-US" w:bidi="ar-SA"/>
              </w:rPr>
              <w:t>Canoeing B2 waters Open Inland / Sea– Leadership</w:t>
            </w:r>
          </w:p>
          <w:p w14:paraId="7016E384" w14:textId="77777777" w:rsidR="00D75201" w:rsidRPr="00747AD5" w:rsidRDefault="00D75201" w:rsidP="00401E3A">
            <w:pPr>
              <w:rPr>
                <w:rFonts w:eastAsia="Times New Roman" w:cs="Times New Roman"/>
                <w:lang w:eastAsia="en-US" w:bidi="ar-SA"/>
              </w:rPr>
            </w:pPr>
            <w:r w:rsidRPr="00747AD5">
              <w:rPr>
                <w:rFonts w:eastAsia="Times New Roman" w:cs="Times New Roman"/>
                <w:lang w:eastAsia="en-US" w:bidi="ar-SA"/>
              </w:rPr>
              <w:t>Canoeing B2 waters River – Leadership</w:t>
            </w:r>
          </w:p>
        </w:tc>
      </w:tr>
      <w:tr w:rsidR="00D75201" w:rsidRPr="00747AD5" w14:paraId="7016E38A" w14:textId="77777777" w:rsidTr="00401E3A">
        <w:trPr>
          <w:trHeight w:val="683"/>
          <w:jc w:val="center"/>
        </w:trPr>
        <w:tc>
          <w:tcPr>
            <w:tcW w:w="1868" w:type="pct"/>
            <w:vAlign w:val="center"/>
          </w:tcPr>
          <w:p w14:paraId="7016E387" w14:textId="4602108C" w:rsidR="00D75201" w:rsidRPr="00747AD5" w:rsidRDefault="00D75201" w:rsidP="00401E3A">
            <w:pPr>
              <w:pStyle w:val="ScoutBullet"/>
              <w:numPr>
                <w:ilvl w:val="0"/>
                <w:numId w:val="0"/>
              </w:numPr>
              <w:spacing w:after="0"/>
              <w:rPr>
                <w:rFonts w:ascii="Nunito Sans" w:hAnsi="Nunito Sans"/>
                <w:sz w:val="22"/>
                <w:szCs w:val="22"/>
              </w:rPr>
            </w:pPr>
            <w:r w:rsidRPr="00747AD5">
              <w:rPr>
                <w:rFonts w:ascii="Nunito Sans" w:hAnsi="Nunito Sans"/>
                <w:sz w:val="22"/>
                <w:szCs w:val="22"/>
              </w:rPr>
              <w:t xml:space="preserve">Open Water </w:t>
            </w:r>
            <w:r w:rsidR="00637348">
              <w:rPr>
                <w:rFonts w:ascii="Nunito Sans" w:hAnsi="Nunito Sans"/>
                <w:sz w:val="22"/>
                <w:szCs w:val="22"/>
              </w:rPr>
              <w:t xml:space="preserve">&amp; </w:t>
            </w:r>
            <w:r w:rsidRPr="00747AD5">
              <w:rPr>
                <w:rFonts w:ascii="Nunito Sans" w:hAnsi="Nunito Sans"/>
                <w:sz w:val="22"/>
                <w:szCs w:val="22"/>
              </w:rPr>
              <w:t>White Water Canoe Coach (Advanced Waters)</w:t>
            </w:r>
          </w:p>
        </w:tc>
        <w:tc>
          <w:tcPr>
            <w:tcW w:w="3132" w:type="pct"/>
            <w:vAlign w:val="center"/>
          </w:tcPr>
          <w:p w14:paraId="7016E388" w14:textId="77777777" w:rsidR="00D75201" w:rsidRPr="00747AD5" w:rsidRDefault="00D75201" w:rsidP="00401E3A">
            <w:pPr>
              <w:rPr>
                <w:rFonts w:eastAsia="Times New Roman" w:cs="Times New Roman"/>
                <w:lang w:eastAsia="en-US" w:bidi="ar-SA"/>
              </w:rPr>
            </w:pPr>
            <w:r w:rsidRPr="00747AD5">
              <w:rPr>
                <w:rFonts w:eastAsia="Times New Roman" w:cs="Times New Roman"/>
                <w:lang w:eastAsia="en-US" w:bidi="ar-SA"/>
              </w:rPr>
              <w:t>Open Inland / Sea Canoeing – Leadership</w:t>
            </w:r>
          </w:p>
          <w:p w14:paraId="7016E389" w14:textId="77777777" w:rsidR="00D75201" w:rsidRPr="00747AD5" w:rsidRDefault="00D75201" w:rsidP="00401E3A">
            <w:pPr>
              <w:rPr>
                <w:rFonts w:eastAsia="Times New Roman" w:cs="Times New Roman"/>
                <w:lang w:eastAsia="en-US" w:bidi="ar-SA"/>
              </w:rPr>
            </w:pPr>
            <w:r w:rsidRPr="00747AD5">
              <w:rPr>
                <w:rFonts w:eastAsia="Times New Roman" w:cs="Times New Roman"/>
                <w:lang w:eastAsia="en-US" w:bidi="ar-SA"/>
              </w:rPr>
              <w:t>River Canoeing – Leadership</w:t>
            </w:r>
          </w:p>
        </w:tc>
      </w:tr>
    </w:tbl>
    <w:p w14:paraId="7016E38B" w14:textId="2D384B3D" w:rsidR="00B4720B" w:rsidRPr="00747AD5" w:rsidRDefault="004B5281" w:rsidP="004B5281">
      <w:pPr>
        <w:pStyle w:val="ScoutSubHead"/>
        <w:rPr>
          <w:rFonts w:ascii="Nunito Sans" w:hAnsi="Nunito Sans"/>
          <w:szCs w:val="22"/>
        </w:rPr>
      </w:pPr>
      <w:r w:rsidRPr="00747AD5">
        <w:rPr>
          <w:rFonts w:ascii="Nunito Sans" w:hAnsi="Nunito Sans"/>
          <w:szCs w:val="22"/>
        </w:rPr>
        <w:t>T</w:t>
      </w:r>
      <w:r w:rsidR="00B4720B" w:rsidRPr="00747AD5">
        <w:rPr>
          <w:rFonts w:ascii="Nunito Sans" w:hAnsi="Nunito Sans"/>
          <w:szCs w:val="22"/>
        </w:rPr>
        <w:t>echnical publication</w:t>
      </w:r>
    </w:p>
    <w:p w14:paraId="7016E38C" w14:textId="77777777" w:rsidR="00B4720B" w:rsidRPr="00747AD5" w:rsidRDefault="00B4720B" w:rsidP="00B4720B">
      <w:pPr>
        <w:jc w:val="both"/>
      </w:pPr>
      <w:r w:rsidRPr="00747AD5">
        <w:t>If you require any more technical information on any of the elements in the checklist, these can be found in the official technical manual, which is:</w:t>
      </w:r>
    </w:p>
    <w:p w14:paraId="155178FE" w14:textId="0A40B1CA" w:rsidR="002A35EA" w:rsidRDefault="002A35EA" w:rsidP="002A35EA">
      <w:pPr>
        <w:pStyle w:val="ListParagraph"/>
        <w:numPr>
          <w:ilvl w:val="0"/>
          <w:numId w:val="21"/>
        </w:numPr>
      </w:pPr>
      <w:r w:rsidRPr="00637348">
        <w:rPr>
          <w:b/>
          <w:bCs/>
        </w:rPr>
        <w:t>Canoe and Kayak Handbook</w:t>
      </w:r>
      <w:r w:rsidRPr="00747AD5">
        <w:t xml:space="preserve"> </w:t>
      </w:r>
      <w:r w:rsidRPr="00637348">
        <w:rPr>
          <w:i/>
          <w:iCs/>
        </w:rPr>
        <w:t xml:space="preserve">by </w:t>
      </w:r>
      <w:r w:rsidRPr="00747AD5">
        <w:t>British Canoeing ISBN 0-9531956-5-1</w:t>
      </w:r>
    </w:p>
    <w:p w14:paraId="7016E38E" w14:textId="77777777" w:rsidR="00ED14A6" w:rsidRDefault="00ED14A6" w:rsidP="002A35EA">
      <w:pPr>
        <w:sectPr w:rsidR="00ED14A6" w:rsidSect="0058525B">
          <w:headerReference w:type="even" r:id="rId13"/>
          <w:headerReference w:type="default" r:id="rId14"/>
          <w:footerReference w:type="default" r:id="rId15"/>
          <w:footerReference w:type="first" r:id="rId16"/>
          <w:pgSz w:w="11906" w:h="16838" w:code="9"/>
          <w:pgMar w:top="142" w:right="1021" w:bottom="709" w:left="1021" w:header="851" w:footer="851" w:gutter="0"/>
          <w:cols w:space="720"/>
          <w:titlePg/>
          <w:docGrid w:linePitch="299"/>
        </w:sectPr>
      </w:pPr>
    </w:p>
    <w:p w14:paraId="7016E38F" w14:textId="55F76327" w:rsidR="00A41B90" w:rsidRDefault="00D75201" w:rsidP="003B1668">
      <w:pPr>
        <w:pStyle w:val="ScoutSubHead"/>
        <w:pageBreakBefore/>
        <w:numPr>
          <w:ilvl w:val="0"/>
          <w:numId w:val="0"/>
        </w:numPr>
        <w:suppressAutoHyphens/>
        <w:rPr>
          <w:rFonts w:asciiTheme="minorHAnsi" w:hAnsiTheme="minorHAnsi"/>
        </w:rPr>
      </w:pPr>
      <w:r>
        <w:rPr>
          <w:rFonts w:asciiTheme="minorHAnsi" w:hAnsiTheme="minorHAnsi"/>
        </w:rPr>
        <w:lastRenderedPageBreak/>
        <w:t>Canoeing</w:t>
      </w:r>
      <w:r w:rsidR="007F6101">
        <w:rPr>
          <w:rFonts w:asciiTheme="minorHAnsi" w:hAnsiTheme="minorHAnsi"/>
        </w:rPr>
        <w:t xml:space="preserve"> </w:t>
      </w:r>
      <w:r w:rsidR="00A41B90" w:rsidRPr="00A41B90">
        <w:rPr>
          <w:rFonts w:asciiTheme="minorHAnsi" w:hAnsiTheme="minorHAnsi"/>
        </w:rPr>
        <w:tab/>
      </w:r>
      <w:r w:rsidR="00A41B90" w:rsidRPr="00A41B90">
        <w:rPr>
          <w:rFonts w:asciiTheme="minorHAnsi" w:hAnsiTheme="minorHAnsi"/>
        </w:rPr>
        <w:tab/>
      </w:r>
      <w:r w:rsidR="00A41B90" w:rsidRPr="00A41B90">
        <w:rPr>
          <w:rFonts w:asciiTheme="minorHAnsi" w:hAnsiTheme="minorHAnsi"/>
        </w:rPr>
        <w:tab/>
        <w:t xml:space="preserve">          </w:t>
      </w:r>
      <w:r w:rsidR="007F6101">
        <w:rPr>
          <w:rFonts w:asciiTheme="minorHAnsi" w:hAnsiTheme="minorHAnsi"/>
        </w:rPr>
        <w:t xml:space="preserve">              </w:t>
      </w:r>
      <w:r w:rsidR="00931A86">
        <w:rPr>
          <w:rFonts w:asciiTheme="minorHAnsi" w:hAnsiTheme="minorHAnsi"/>
        </w:rPr>
        <w:tab/>
        <w:t xml:space="preserve">      </w:t>
      </w:r>
      <w:r w:rsidR="00A41B90" w:rsidRPr="00A41B90">
        <w:rPr>
          <w:rFonts w:asciiTheme="minorHAnsi" w:hAnsiTheme="minorHAnsi"/>
        </w:rPr>
        <w:t xml:space="preserve"> </w:t>
      </w:r>
      <w:r w:rsidR="00311568">
        <w:rPr>
          <w:rFonts w:asciiTheme="minorHAnsi" w:hAnsiTheme="minorHAnsi"/>
        </w:rPr>
        <w:t xml:space="preserve">                                                                                                                                 </w:t>
      </w:r>
      <w:r w:rsidR="00A41B90" w:rsidRPr="00A41B90">
        <w:rPr>
          <w:rFonts w:asciiTheme="minorHAnsi" w:hAnsiTheme="minorHAnsi"/>
        </w:rPr>
        <w:t xml:space="preserve">  Name</w:t>
      </w:r>
      <w:r w:rsidR="00DC2BE1">
        <w:rPr>
          <w:rFonts w:asciiTheme="minorHAnsi" w:hAnsiTheme="minorHAnsi"/>
        </w:rPr>
        <w:t xml:space="preserve">   </w:t>
      </w:r>
      <w:r w:rsidR="00DC2BE1" w:rsidRPr="00DC2BE1">
        <w:rPr>
          <w:rFonts w:asciiTheme="minorHAnsi" w:hAnsiTheme="minorHAnsi"/>
          <w:u w:val="single"/>
        </w:rPr>
        <w:fldChar w:fldCharType="begin">
          <w:ffData>
            <w:name w:val="Text27"/>
            <w:enabled/>
            <w:calcOnExit w:val="0"/>
            <w:textInput/>
          </w:ffData>
        </w:fldChar>
      </w:r>
      <w:r w:rsidR="00DC2BE1" w:rsidRPr="00DC2BE1">
        <w:rPr>
          <w:rFonts w:asciiTheme="minorHAnsi" w:hAnsiTheme="minorHAnsi"/>
          <w:u w:val="single"/>
        </w:rPr>
        <w:instrText xml:space="preserve"> FORMTEXT </w:instrText>
      </w:r>
      <w:r w:rsidR="00DC2BE1" w:rsidRPr="00DC2BE1">
        <w:rPr>
          <w:rFonts w:asciiTheme="minorHAnsi" w:hAnsiTheme="minorHAnsi"/>
          <w:u w:val="single"/>
        </w:rPr>
      </w:r>
      <w:r w:rsidR="00DC2BE1" w:rsidRPr="00DC2BE1">
        <w:rPr>
          <w:rFonts w:asciiTheme="minorHAnsi" w:hAnsiTheme="minorHAnsi"/>
          <w:u w:val="single"/>
        </w:rPr>
        <w:fldChar w:fldCharType="separate"/>
      </w:r>
      <w:r w:rsidR="00DC2BE1">
        <w:rPr>
          <w:rFonts w:asciiTheme="minorHAnsi" w:hAnsiTheme="minorHAnsi"/>
          <w:u w:val="single"/>
        </w:rPr>
        <w:t> </w:t>
      </w:r>
      <w:r w:rsidR="00DC2BE1">
        <w:rPr>
          <w:rFonts w:asciiTheme="minorHAnsi" w:hAnsiTheme="minorHAnsi"/>
          <w:u w:val="single"/>
        </w:rPr>
        <w:t> </w:t>
      </w:r>
      <w:r w:rsidR="00DC2BE1">
        <w:rPr>
          <w:rFonts w:asciiTheme="minorHAnsi" w:hAnsiTheme="minorHAnsi"/>
          <w:u w:val="single"/>
        </w:rPr>
        <w:t> </w:t>
      </w:r>
      <w:r w:rsidR="00DC2BE1">
        <w:rPr>
          <w:rFonts w:asciiTheme="minorHAnsi" w:hAnsiTheme="minorHAnsi"/>
          <w:u w:val="single"/>
        </w:rPr>
        <w:t> </w:t>
      </w:r>
      <w:r w:rsidR="00DC2BE1">
        <w:rPr>
          <w:rFonts w:asciiTheme="minorHAnsi" w:hAnsiTheme="minorHAnsi"/>
          <w:u w:val="single"/>
        </w:rPr>
        <w:t> </w:t>
      </w:r>
      <w:r w:rsidR="00DC2BE1" w:rsidRPr="00DC2BE1">
        <w:rPr>
          <w:rFonts w:asciiTheme="minorHAnsi" w:hAnsiTheme="minorHAnsi"/>
          <w:u w:val="single"/>
        </w:rPr>
        <w:fldChar w:fldCharType="end"/>
      </w:r>
    </w:p>
    <w:p w14:paraId="7016E390" w14:textId="77777777" w:rsidR="00D75201" w:rsidRPr="00D75201" w:rsidRDefault="00D75201" w:rsidP="00D75201">
      <w:pPr>
        <w:rPr>
          <w:lang w:eastAsia="en-US" w:bidi="ar-SA"/>
        </w:rPr>
      </w:pPr>
    </w:p>
    <w:tbl>
      <w:tblPr>
        <w:tblW w:w="155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7"/>
        <w:gridCol w:w="567"/>
        <w:gridCol w:w="567"/>
        <w:gridCol w:w="567"/>
        <w:gridCol w:w="567"/>
        <w:gridCol w:w="567"/>
        <w:gridCol w:w="567"/>
        <w:gridCol w:w="543"/>
        <w:gridCol w:w="24"/>
        <w:gridCol w:w="543"/>
        <w:gridCol w:w="24"/>
        <w:gridCol w:w="430"/>
      </w:tblGrid>
      <w:tr w:rsidR="00D575B4" w14:paraId="7016E395" w14:textId="77777777" w:rsidTr="25B9E4BF">
        <w:trPr>
          <w:cantSplit/>
          <w:trHeight w:val="113"/>
          <w:tblHeader/>
        </w:trPr>
        <w:tc>
          <w:tcPr>
            <w:tcW w:w="10627" w:type="dxa"/>
            <w:vMerge w:val="restart"/>
            <w:shd w:val="clear" w:color="auto" w:fill="auto"/>
            <w:vAlign w:val="center"/>
          </w:tcPr>
          <w:p w14:paraId="7016E391" w14:textId="77777777" w:rsidR="00D575B4" w:rsidRDefault="00D575B4" w:rsidP="004B5281">
            <w:pPr>
              <w:pStyle w:val="Heading"/>
              <w:spacing w:after="0" w:line="240" w:lineRule="atLeast"/>
              <w:rPr>
                <w:bCs/>
              </w:rPr>
            </w:pPr>
            <w:r>
              <w:rPr>
                <w:bCs/>
              </w:rPr>
              <w:t>Core Skill</w:t>
            </w:r>
          </w:p>
        </w:tc>
        <w:tc>
          <w:tcPr>
            <w:tcW w:w="1701" w:type="dxa"/>
            <w:gridSpan w:val="3"/>
            <w:tcBorders>
              <w:bottom w:val="single" w:sz="4" w:space="0" w:color="auto"/>
            </w:tcBorders>
            <w:shd w:val="clear" w:color="auto" w:fill="auto"/>
          </w:tcPr>
          <w:p w14:paraId="7016E392" w14:textId="45EC1D09" w:rsidR="00D575B4" w:rsidRDefault="00D575B4" w:rsidP="004B5281">
            <w:pPr>
              <w:pStyle w:val="Heading"/>
              <w:spacing w:before="40" w:after="0" w:line="240" w:lineRule="atLeast"/>
              <w:jc w:val="center"/>
              <w:rPr>
                <w:bCs/>
              </w:rPr>
            </w:pPr>
            <w:r>
              <w:rPr>
                <w:bCs/>
              </w:rPr>
              <w:t>Open Inland</w:t>
            </w:r>
          </w:p>
        </w:tc>
        <w:tc>
          <w:tcPr>
            <w:tcW w:w="1701" w:type="dxa"/>
            <w:gridSpan w:val="3"/>
            <w:tcBorders>
              <w:bottom w:val="single" w:sz="4" w:space="0" w:color="auto"/>
            </w:tcBorders>
            <w:shd w:val="clear" w:color="auto" w:fill="auto"/>
          </w:tcPr>
          <w:p w14:paraId="7016E393" w14:textId="77777777" w:rsidR="00D575B4" w:rsidRDefault="00D575B4" w:rsidP="004B5281">
            <w:pPr>
              <w:pStyle w:val="Heading"/>
              <w:spacing w:before="40" w:after="0" w:line="240" w:lineRule="atLeast"/>
              <w:jc w:val="center"/>
              <w:rPr>
                <w:bCs/>
              </w:rPr>
            </w:pPr>
            <w:r>
              <w:rPr>
                <w:bCs/>
              </w:rPr>
              <w:t>River</w:t>
            </w:r>
          </w:p>
        </w:tc>
        <w:tc>
          <w:tcPr>
            <w:tcW w:w="1564" w:type="dxa"/>
            <w:gridSpan w:val="5"/>
            <w:tcBorders>
              <w:bottom w:val="single" w:sz="4" w:space="0" w:color="auto"/>
            </w:tcBorders>
            <w:shd w:val="clear" w:color="auto" w:fill="auto"/>
          </w:tcPr>
          <w:p w14:paraId="7016E394" w14:textId="77777777" w:rsidR="00D575B4" w:rsidRDefault="00D575B4" w:rsidP="004B5281">
            <w:pPr>
              <w:pStyle w:val="Heading"/>
              <w:spacing w:before="40" w:after="0" w:line="240" w:lineRule="atLeast"/>
              <w:jc w:val="center"/>
              <w:rPr>
                <w:bCs/>
              </w:rPr>
            </w:pPr>
            <w:r>
              <w:rPr>
                <w:bCs/>
              </w:rPr>
              <w:t>Sea</w:t>
            </w:r>
          </w:p>
        </w:tc>
      </w:tr>
      <w:tr w:rsidR="00D575B4" w14:paraId="7016E3A0" w14:textId="77777777" w:rsidTr="25B9E4BF">
        <w:trPr>
          <w:cantSplit/>
          <w:trHeight w:val="113"/>
          <w:tblHeader/>
        </w:trPr>
        <w:tc>
          <w:tcPr>
            <w:tcW w:w="10627" w:type="dxa"/>
            <w:vMerge/>
            <w:vAlign w:val="center"/>
          </w:tcPr>
          <w:p w14:paraId="7016E396" w14:textId="77777777" w:rsidR="00D575B4" w:rsidRDefault="00D575B4" w:rsidP="004B5281">
            <w:pPr>
              <w:pStyle w:val="Heading"/>
              <w:spacing w:before="40" w:after="0" w:line="240" w:lineRule="atLeast"/>
              <w:rPr>
                <w:bCs/>
              </w:rPr>
            </w:pPr>
          </w:p>
        </w:tc>
        <w:tc>
          <w:tcPr>
            <w:tcW w:w="567" w:type="dxa"/>
            <w:tcBorders>
              <w:bottom w:val="single" w:sz="4" w:space="0" w:color="auto"/>
            </w:tcBorders>
            <w:shd w:val="clear" w:color="auto" w:fill="auto"/>
          </w:tcPr>
          <w:p w14:paraId="7016E397" w14:textId="6FD97CD8" w:rsidR="00D575B4" w:rsidRDefault="00D575B4" w:rsidP="004B5281">
            <w:pPr>
              <w:pStyle w:val="Heading"/>
              <w:spacing w:before="40" w:after="0" w:line="240" w:lineRule="atLeast"/>
              <w:jc w:val="center"/>
              <w:rPr>
                <w:bCs/>
              </w:rPr>
            </w:pPr>
            <w:r>
              <w:rPr>
                <w:bCs/>
              </w:rPr>
              <w:t>P</w:t>
            </w:r>
          </w:p>
        </w:tc>
        <w:tc>
          <w:tcPr>
            <w:tcW w:w="567" w:type="dxa"/>
            <w:tcBorders>
              <w:bottom w:val="single" w:sz="4" w:space="0" w:color="auto"/>
            </w:tcBorders>
            <w:shd w:val="clear" w:color="auto" w:fill="auto"/>
          </w:tcPr>
          <w:p w14:paraId="7016E398" w14:textId="77777777" w:rsidR="00D575B4" w:rsidRDefault="00D575B4" w:rsidP="004B5281">
            <w:pPr>
              <w:pStyle w:val="Heading"/>
              <w:spacing w:before="40" w:after="0" w:line="240" w:lineRule="atLeast"/>
              <w:jc w:val="center"/>
              <w:rPr>
                <w:bCs/>
              </w:rPr>
            </w:pPr>
            <w:r>
              <w:rPr>
                <w:bCs/>
              </w:rPr>
              <w:t>L</w:t>
            </w:r>
          </w:p>
        </w:tc>
        <w:tc>
          <w:tcPr>
            <w:tcW w:w="567" w:type="dxa"/>
            <w:tcBorders>
              <w:bottom w:val="single" w:sz="4" w:space="0" w:color="auto"/>
            </w:tcBorders>
            <w:shd w:val="clear" w:color="auto" w:fill="auto"/>
          </w:tcPr>
          <w:p w14:paraId="7016E399" w14:textId="77777777" w:rsidR="00D575B4" w:rsidRDefault="00D575B4" w:rsidP="004B5281">
            <w:pPr>
              <w:pStyle w:val="Heading"/>
              <w:spacing w:before="40" w:after="0" w:line="240" w:lineRule="atLeast"/>
              <w:jc w:val="center"/>
              <w:rPr>
                <w:bCs/>
              </w:rPr>
            </w:pPr>
            <w:r>
              <w:rPr>
                <w:bCs/>
              </w:rPr>
              <w:t>S</w:t>
            </w:r>
          </w:p>
        </w:tc>
        <w:tc>
          <w:tcPr>
            <w:tcW w:w="567" w:type="dxa"/>
            <w:tcBorders>
              <w:bottom w:val="single" w:sz="4" w:space="0" w:color="auto"/>
            </w:tcBorders>
            <w:shd w:val="clear" w:color="auto" w:fill="auto"/>
          </w:tcPr>
          <w:p w14:paraId="7016E39A" w14:textId="77777777" w:rsidR="00D575B4" w:rsidRDefault="00D575B4" w:rsidP="004B5281">
            <w:pPr>
              <w:pStyle w:val="Heading"/>
              <w:spacing w:before="40" w:after="0" w:line="240" w:lineRule="atLeast"/>
              <w:jc w:val="center"/>
              <w:rPr>
                <w:bCs/>
              </w:rPr>
            </w:pPr>
            <w:r>
              <w:rPr>
                <w:bCs/>
              </w:rPr>
              <w:t>P</w:t>
            </w:r>
          </w:p>
        </w:tc>
        <w:tc>
          <w:tcPr>
            <w:tcW w:w="567" w:type="dxa"/>
            <w:tcBorders>
              <w:bottom w:val="single" w:sz="4" w:space="0" w:color="auto"/>
            </w:tcBorders>
            <w:shd w:val="clear" w:color="auto" w:fill="auto"/>
          </w:tcPr>
          <w:p w14:paraId="7016E39B" w14:textId="77777777" w:rsidR="00D575B4" w:rsidRDefault="00D575B4" w:rsidP="004B5281">
            <w:pPr>
              <w:pStyle w:val="Heading"/>
              <w:spacing w:before="40" w:after="0" w:line="240" w:lineRule="atLeast"/>
              <w:jc w:val="center"/>
              <w:rPr>
                <w:bCs/>
              </w:rPr>
            </w:pPr>
            <w:r>
              <w:rPr>
                <w:bCs/>
              </w:rPr>
              <w:t>L</w:t>
            </w:r>
          </w:p>
        </w:tc>
        <w:tc>
          <w:tcPr>
            <w:tcW w:w="567" w:type="dxa"/>
            <w:tcBorders>
              <w:bottom w:val="single" w:sz="4" w:space="0" w:color="auto"/>
            </w:tcBorders>
            <w:shd w:val="clear" w:color="auto" w:fill="auto"/>
          </w:tcPr>
          <w:p w14:paraId="7016E39C" w14:textId="77777777" w:rsidR="00D575B4" w:rsidRDefault="00D575B4" w:rsidP="004B5281">
            <w:pPr>
              <w:pStyle w:val="Heading"/>
              <w:spacing w:before="40" w:after="0" w:line="240" w:lineRule="atLeast"/>
              <w:jc w:val="center"/>
              <w:rPr>
                <w:bCs/>
              </w:rPr>
            </w:pPr>
            <w:r>
              <w:rPr>
                <w:bCs/>
              </w:rPr>
              <w:t>S</w:t>
            </w:r>
          </w:p>
        </w:tc>
        <w:tc>
          <w:tcPr>
            <w:tcW w:w="543" w:type="dxa"/>
            <w:tcBorders>
              <w:bottom w:val="single" w:sz="4" w:space="0" w:color="auto"/>
            </w:tcBorders>
            <w:shd w:val="clear" w:color="auto" w:fill="auto"/>
          </w:tcPr>
          <w:p w14:paraId="7016E39D" w14:textId="77777777" w:rsidR="00D575B4" w:rsidRDefault="00D575B4" w:rsidP="004B5281">
            <w:pPr>
              <w:pStyle w:val="Heading"/>
              <w:spacing w:before="40" w:after="0" w:line="240" w:lineRule="atLeast"/>
              <w:jc w:val="center"/>
              <w:rPr>
                <w:bCs/>
              </w:rPr>
            </w:pPr>
            <w:r>
              <w:rPr>
                <w:bCs/>
              </w:rPr>
              <w:t>P</w:t>
            </w:r>
          </w:p>
        </w:tc>
        <w:tc>
          <w:tcPr>
            <w:tcW w:w="567" w:type="dxa"/>
            <w:gridSpan w:val="2"/>
            <w:tcBorders>
              <w:bottom w:val="single" w:sz="4" w:space="0" w:color="auto"/>
            </w:tcBorders>
            <w:shd w:val="clear" w:color="auto" w:fill="auto"/>
          </w:tcPr>
          <w:p w14:paraId="7016E39E" w14:textId="77777777" w:rsidR="00D575B4" w:rsidRDefault="00D575B4" w:rsidP="004B5281">
            <w:pPr>
              <w:pStyle w:val="Heading"/>
              <w:spacing w:before="40" w:after="0" w:line="240" w:lineRule="atLeast"/>
              <w:jc w:val="center"/>
              <w:rPr>
                <w:bCs/>
              </w:rPr>
            </w:pPr>
            <w:r>
              <w:rPr>
                <w:bCs/>
              </w:rPr>
              <w:t>L</w:t>
            </w:r>
          </w:p>
        </w:tc>
        <w:tc>
          <w:tcPr>
            <w:tcW w:w="454" w:type="dxa"/>
            <w:gridSpan w:val="2"/>
            <w:tcBorders>
              <w:bottom w:val="single" w:sz="4" w:space="0" w:color="auto"/>
            </w:tcBorders>
            <w:shd w:val="clear" w:color="auto" w:fill="auto"/>
          </w:tcPr>
          <w:p w14:paraId="7016E39F" w14:textId="77777777" w:rsidR="00D575B4" w:rsidRDefault="00D575B4" w:rsidP="004B5281">
            <w:pPr>
              <w:pStyle w:val="Heading"/>
              <w:spacing w:before="40" w:after="0" w:line="240" w:lineRule="atLeast"/>
              <w:jc w:val="center"/>
              <w:rPr>
                <w:bCs/>
              </w:rPr>
            </w:pPr>
            <w:r>
              <w:rPr>
                <w:bCs/>
              </w:rPr>
              <w:t>S</w:t>
            </w:r>
          </w:p>
        </w:tc>
      </w:tr>
      <w:tr w:rsidR="00D575B4" w14:paraId="7016E3AB" w14:textId="77777777" w:rsidTr="25B9E4BF">
        <w:trPr>
          <w:cantSplit/>
          <w:trHeight w:val="113"/>
        </w:trPr>
        <w:tc>
          <w:tcPr>
            <w:tcW w:w="10627" w:type="dxa"/>
            <w:tcBorders>
              <w:bottom w:val="dashed" w:sz="4" w:space="0" w:color="auto"/>
            </w:tcBorders>
            <w:vAlign w:val="center"/>
          </w:tcPr>
          <w:p w14:paraId="7016E3A1" w14:textId="77777777" w:rsidR="00D575B4" w:rsidRPr="00A63DE0" w:rsidRDefault="00D575B4" w:rsidP="004B5281">
            <w:pPr>
              <w:pStyle w:val="Normal-nospace"/>
              <w:spacing w:before="20" w:after="20" w:line="240" w:lineRule="atLeast"/>
              <w:ind w:left="426" w:hanging="284"/>
              <w:rPr>
                <w:b/>
                <w:bCs/>
              </w:rPr>
            </w:pPr>
            <w:r>
              <w:rPr>
                <w:b/>
                <w:bCs/>
              </w:rPr>
              <w:t>Responsibilities</w:t>
            </w:r>
          </w:p>
        </w:tc>
        <w:tc>
          <w:tcPr>
            <w:tcW w:w="567" w:type="dxa"/>
            <w:tcBorders>
              <w:bottom w:val="dashed" w:sz="4" w:space="0" w:color="auto"/>
            </w:tcBorders>
          </w:tcPr>
          <w:p w14:paraId="7016E3A2" w14:textId="487E3CE1" w:rsidR="00D575B4" w:rsidRDefault="00D575B4" w:rsidP="004B5281">
            <w:pPr>
              <w:spacing w:before="40" w:line="240" w:lineRule="atLeast"/>
              <w:jc w:val="center"/>
            </w:pPr>
          </w:p>
        </w:tc>
        <w:tc>
          <w:tcPr>
            <w:tcW w:w="567" w:type="dxa"/>
            <w:tcBorders>
              <w:bottom w:val="dashed" w:sz="4" w:space="0" w:color="auto"/>
            </w:tcBorders>
          </w:tcPr>
          <w:p w14:paraId="7016E3A3" w14:textId="77777777" w:rsidR="00D575B4" w:rsidRDefault="00D575B4" w:rsidP="004B5281">
            <w:pPr>
              <w:spacing w:before="40" w:line="240" w:lineRule="atLeast"/>
              <w:jc w:val="center"/>
            </w:pPr>
          </w:p>
        </w:tc>
        <w:tc>
          <w:tcPr>
            <w:tcW w:w="567" w:type="dxa"/>
            <w:tcBorders>
              <w:bottom w:val="dashed" w:sz="4" w:space="0" w:color="auto"/>
            </w:tcBorders>
          </w:tcPr>
          <w:p w14:paraId="7016E3A4" w14:textId="77777777" w:rsidR="00D575B4" w:rsidRDefault="00D575B4" w:rsidP="004B5281">
            <w:pPr>
              <w:spacing w:before="40" w:line="240" w:lineRule="atLeast"/>
              <w:jc w:val="center"/>
            </w:pPr>
          </w:p>
        </w:tc>
        <w:tc>
          <w:tcPr>
            <w:tcW w:w="567" w:type="dxa"/>
            <w:tcBorders>
              <w:bottom w:val="dashed" w:sz="4" w:space="0" w:color="auto"/>
            </w:tcBorders>
          </w:tcPr>
          <w:p w14:paraId="7016E3A5" w14:textId="77777777" w:rsidR="00D575B4" w:rsidRDefault="00D575B4" w:rsidP="004B5281">
            <w:pPr>
              <w:spacing w:before="40" w:line="240" w:lineRule="atLeast"/>
              <w:jc w:val="center"/>
            </w:pPr>
          </w:p>
        </w:tc>
        <w:tc>
          <w:tcPr>
            <w:tcW w:w="567" w:type="dxa"/>
            <w:tcBorders>
              <w:bottom w:val="dashed" w:sz="4" w:space="0" w:color="auto"/>
            </w:tcBorders>
          </w:tcPr>
          <w:p w14:paraId="7016E3A6" w14:textId="77777777" w:rsidR="00D575B4" w:rsidRDefault="00D575B4" w:rsidP="004B5281">
            <w:pPr>
              <w:spacing w:before="40" w:line="240" w:lineRule="atLeast"/>
              <w:jc w:val="center"/>
            </w:pPr>
          </w:p>
        </w:tc>
        <w:tc>
          <w:tcPr>
            <w:tcW w:w="567" w:type="dxa"/>
            <w:tcBorders>
              <w:bottom w:val="dashed" w:sz="4" w:space="0" w:color="auto"/>
            </w:tcBorders>
          </w:tcPr>
          <w:p w14:paraId="7016E3A7" w14:textId="77777777" w:rsidR="00D575B4" w:rsidRDefault="00D575B4" w:rsidP="004B5281">
            <w:pPr>
              <w:spacing w:before="40" w:line="240" w:lineRule="atLeast"/>
              <w:jc w:val="center"/>
            </w:pPr>
          </w:p>
        </w:tc>
        <w:tc>
          <w:tcPr>
            <w:tcW w:w="543" w:type="dxa"/>
            <w:tcBorders>
              <w:bottom w:val="dashed" w:sz="4" w:space="0" w:color="auto"/>
            </w:tcBorders>
          </w:tcPr>
          <w:p w14:paraId="7016E3A8" w14:textId="77777777" w:rsidR="00D575B4" w:rsidRDefault="00D575B4" w:rsidP="004B5281">
            <w:pPr>
              <w:spacing w:before="40" w:line="240" w:lineRule="atLeast"/>
              <w:jc w:val="center"/>
            </w:pPr>
          </w:p>
        </w:tc>
        <w:tc>
          <w:tcPr>
            <w:tcW w:w="567" w:type="dxa"/>
            <w:gridSpan w:val="2"/>
            <w:tcBorders>
              <w:bottom w:val="dashed" w:sz="4" w:space="0" w:color="auto"/>
            </w:tcBorders>
          </w:tcPr>
          <w:p w14:paraId="7016E3A9" w14:textId="77777777" w:rsidR="00D575B4" w:rsidRDefault="00D575B4" w:rsidP="004B5281">
            <w:pPr>
              <w:spacing w:before="40" w:line="240" w:lineRule="atLeast"/>
              <w:jc w:val="center"/>
            </w:pPr>
          </w:p>
        </w:tc>
        <w:tc>
          <w:tcPr>
            <w:tcW w:w="454" w:type="dxa"/>
            <w:gridSpan w:val="2"/>
            <w:tcBorders>
              <w:bottom w:val="dashed" w:sz="4" w:space="0" w:color="auto"/>
            </w:tcBorders>
          </w:tcPr>
          <w:p w14:paraId="7016E3AA" w14:textId="77777777" w:rsidR="00D575B4" w:rsidRDefault="00D575B4" w:rsidP="004B5281">
            <w:pPr>
              <w:spacing w:before="40" w:line="240" w:lineRule="atLeast"/>
              <w:jc w:val="center"/>
            </w:pPr>
          </w:p>
        </w:tc>
      </w:tr>
      <w:tr w:rsidR="00D575B4" w14:paraId="7016E3B6" w14:textId="77777777" w:rsidTr="25B9E4BF">
        <w:trPr>
          <w:cantSplit/>
          <w:trHeight w:val="113"/>
        </w:trPr>
        <w:tc>
          <w:tcPr>
            <w:tcW w:w="10627" w:type="dxa"/>
            <w:tcBorders>
              <w:top w:val="dashed" w:sz="4" w:space="0" w:color="auto"/>
              <w:bottom w:val="dashed" w:sz="4" w:space="0" w:color="auto"/>
            </w:tcBorders>
            <w:vAlign w:val="center"/>
          </w:tcPr>
          <w:p w14:paraId="7016E3AC" w14:textId="10D90F4D" w:rsidR="00D575B4" w:rsidRDefault="00D575B4" w:rsidP="00D575B4">
            <w:pPr>
              <w:pStyle w:val="Normal-nospace"/>
              <w:numPr>
                <w:ilvl w:val="0"/>
                <w:numId w:val="16"/>
              </w:numPr>
              <w:tabs>
                <w:tab w:val="clear" w:pos="473"/>
              </w:tabs>
              <w:spacing w:before="20" w:after="20" w:line="240" w:lineRule="atLeast"/>
              <w:ind w:left="426" w:hanging="284"/>
            </w:pPr>
            <w:r>
              <w:t>Be aware of the limits of your own abilities</w:t>
            </w:r>
            <w:r w:rsidR="00724AE7">
              <w:t>.</w:t>
            </w:r>
          </w:p>
        </w:tc>
        <w:tc>
          <w:tcPr>
            <w:tcW w:w="567" w:type="dxa"/>
            <w:tcBorders>
              <w:top w:val="dashed" w:sz="4" w:space="0" w:color="auto"/>
              <w:bottom w:val="dashed" w:sz="4" w:space="0" w:color="auto"/>
            </w:tcBorders>
            <w:shd w:val="clear" w:color="auto" w:fill="auto"/>
          </w:tcPr>
          <w:p w14:paraId="7016E3AD" w14:textId="54F882E6" w:rsidR="00D575B4" w:rsidRDefault="00D575B4" w:rsidP="00D575B4">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bottom w:val="dashed" w:sz="4" w:space="0" w:color="auto"/>
            </w:tcBorders>
            <w:shd w:val="clear" w:color="auto" w:fill="auto"/>
          </w:tcPr>
          <w:p w14:paraId="7016E3AE" w14:textId="77777777" w:rsidR="00D575B4" w:rsidRDefault="00D575B4" w:rsidP="00D575B4">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bottom w:val="dashed" w:sz="4" w:space="0" w:color="auto"/>
            </w:tcBorders>
            <w:shd w:val="clear" w:color="auto" w:fill="auto"/>
          </w:tcPr>
          <w:p w14:paraId="7016E3AF" w14:textId="77777777" w:rsidR="00D575B4" w:rsidRDefault="00D575B4" w:rsidP="00D575B4">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bottom w:val="dashed" w:sz="4" w:space="0" w:color="auto"/>
            </w:tcBorders>
            <w:shd w:val="clear" w:color="auto" w:fill="auto"/>
          </w:tcPr>
          <w:p w14:paraId="7016E3B0" w14:textId="11F13A03" w:rsidR="00D575B4" w:rsidRDefault="00D575B4" w:rsidP="00D575B4">
            <w:pPr>
              <w:spacing w:before="20" w:after="20" w:line="240" w:lineRule="atLeast"/>
              <w:jc w:val="center"/>
            </w:pPr>
            <w:r>
              <w:fldChar w:fldCharType="begin">
                <w:ffData>
                  <w:name w:val="Check7"/>
                  <w:enabled/>
                  <w:calcOnExit w:val="0"/>
                  <w:checkBox>
                    <w:sizeAuto/>
                    <w:default w:val="0"/>
                    <w:checked w:val="0"/>
                  </w:checkBox>
                </w:ffData>
              </w:fldChar>
            </w:r>
            <w:r>
              <w:instrText xml:space="preserve"> FORMCHECKBOX </w:instrText>
            </w:r>
            <w:r>
              <w:fldChar w:fldCharType="separate"/>
            </w:r>
            <w:r>
              <w:fldChar w:fldCharType="end"/>
            </w:r>
          </w:p>
        </w:tc>
        <w:tc>
          <w:tcPr>
            <w:tcW w:w="567" w:type="dxa"/>
            <w:tcBorders>
              <w:top w:val="dashed" w:sz="4" w:space="0" w:color="auto"/>
              <w:bottom w:val="dashed" w:sz="4" w:space="0" w:color="auto"/>
            </w:tcBorders>
            <w:shd w:val="clear" w:color="auto" w:fill="auto"/>
          </w:tcPr>
          <w:p w14:paraId="7016E3B1" w14:textId="77777777" w:rsidR="00D575B4" w:rsidRDefault="00D575B4" w:rsidP="00D575B4">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bottom w:val="dashed" w:sz="4" w:space="0" w:color="auto"/>
            </w:tcBorders>
            <w:shd w:val="clear" w:color="auto" w:fill="auto"/>
          </w:tcPr>
          <w:p w14:paraId="7016E3B2" w14:textId="77777777" w:rsidR="00D575B4" w:rsidRDefault="00D575B4" w:rsidP="00D575B4">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43" w:type="dxa"/>
            <w:tcBorders>
              <w:top w:val="dashed" w:sz="4" w:space="0" w:color="auto"/>
              <w:bottom w:val="dashed" w:sz="4" w:space="0" w:color="auto"/>
            </w:tcBorders>
            <w:shd w:val="clear" w:color="auto" w:fill="auto"/>
          </w:tcPr>
          <w:p w14:paraId="7016E3B3" w14:textId="77777777" w:rsidR="00D575B4" w:rsidRDefault="00D575B4" w:rsidP="00D575B4">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gridSpan w:val="2"/>
            <w:tcBorders>
              <w:top w:val="dashed" w:sz="4" w:space="0" w:color="auto"/>
              <w:bottom w:val="dashed" w:sz="4" w:space="0" w:color="auto"/>
            </w:tcBorders>
            <w:shd w:val="clear" w:color="auto" w:fill="auto"/>
          </w:tcPr>
          <w:p w14:paraId="7016E3B4" w14:textId="77777777" w:rsidR="00D575B4" w:rsidRDefault="00D575B4" w:rsidP="00D575B4">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454" w:type="dxa"/>
            <w:gridSpan w:val="2"/>
            <w:tcBorders>
              <w:top w:val="dashed" w:sz="4" w:space="0" w:color="auto"/>
              <w:bottom w:val="dashed" w:sz="4" w:space="0" w:color="auto"/>
            </w:tcBorders>
            <w:shd w:val="clear" w:color="auto" w:fill="auto"/>
          </w:tcPr>
          <w:p w14:paraId="7016E3B5" w14:textId="77777777" w:rsidR="00D575B4" w:rsidRDefault="00D575B4" w:rsidP="00D575B4">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D575B4" w14:paraId="7016E3C1" w14:textId="77777777" w:rsidTr="00637D41">
        <w:trPr>
          <w:cantSplit/>
          <w:trHeight w:val="113"/>
        </w:trPr>
        <w:tc>
          <w:tcPr>
            <w:tcW w:w="10627" w:type="dxa"/>
            <w:tcBorders>
              <w:top w:val="dashed" w:sz="4" w:space="0" w:color="auto"/>
              <w:bottom w:val="dashed" w:sz="4" w:space="0" w:color="auto"/>
            </w:tcBorders>
            <w:vAlign w:val="center"/>
          </w:tcPr>
          <w:p w14:paraId="7016E3B7" w14:textId="77777777" w:rsidR="00D575B4" w:rsidRDefault="00D575B4" w:rsidP="00D575B4">
            <w:pPr>
              <w:pStyle w:val="Normal-nospace"/>
              <w:numPr>
                <w:ilvl w:val="0"/>
                <w:numId w:val="16"/>
              </w:numPr>
              <w:tabs>
                <w:tab w:val="clear" w:pos="473"/>
              </w:tabs>
              <w:spacing w:before="20" w:after="20" w:line="240" w:lineRule="atLeast"/>
              <w:ind w:left="426" w:hanging="284"/>
            </w:pPr>
            <w:r>
              <w:t>Choose objectives appropriate to the group.</w:t>
            </w:r>
          </w:p>
        </w:tc>
        <w:tc>
          <w:tcPr>
            <w:tcW w:w="567" w:type="dxa"/>
            <w:tcBorders>
              <w:top w:val="dashed" w:sz="4" w:space="0" w:color="auto"/>
              <w:bottom w:val="dashed" w:sz="4" w:space="0" w:color="auto"/>
            </w:tcBorders>
            <w:shd w:val="clear" w:color="auto" w:fill="D9D9D9" w:themeFill="background1" w:themeFillShade="D9"/>
          </w:tcPr>
          <w:p w14:paraId="7016E3B8" w14:textId="10104864" w:rsidR="00D575B4" w:rsidRDefault="00D575B4" w:rsidP="00D575B4">
            <w:pPr>
              <w:spacing w:before="20" w:after="20" w:line="240" w:lineRule="atLeast"/>
              <w:jc w:val="center"/>
            </w:pPr>
          </w:p>
        </w:tc>
        <w:tc>
          <w:tcPr>
            <w:tcW w:w="567" w:type="dxa"/>
            <w:tcBorders>
              <w:top w:val="dashed" w:sz="4" w:space="0" w:color="auto"/>
              <w:bottom w:val="dashed" w:sz="4" w:space="0" w:color="auto"/>
            </w:tcBorders>
            <w:shd w:val="clear" w:color="auto" w:fill="auto"/>
          </w:tcPr>
          <w:p w14:paraId="7016E3B9" w14:textId="77777777" w:rsidR="00D575B4" w:rsidRDefault="00D575B4" w:rsidP="00D575B4">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bottom w:val="dashed" w:sz="4" w:space="0" w:color="auto"/>
            </w:tcBorders>
            <w:shd w:val="clear" w:color="auto" w:fill="auto"/>
          </w:tcPr>
          <w:p w14:paraId="7016E3BA" w14:textId="77777777" w:rsidR="00D575B4" w:rsidRDefault="00D575B4" w:rsidP="00D575B4">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bottom w:val="dashed" w:sz="4" w:space="0" w:color="auto"/>
            </w:tcBorders>
            <w:shd w:val="clear" w:color="auto" w:fill="D9D9D9" w:themeFill="background1" w:themeFillShade="D9"/>
          </w:tcPr>
          <w:p w14:paraId="7016E3BB" w14:textId="77777777" w:rsidR="00D575B4" w:rsidRDefault="00D575B4" w:rsidP="00D575B4">
            <w:pPr>
              <w:spacing w:before="20" w:after="20" w:line="240" w:lineRule="atLeast"/>
              <w:jc w:val="center"/>
            </w:pPr>
          </w:p>
        </w:tc>
        <w:tc>
          <w:tcPr>
            <w:tcW w:w="567" w:type="dxa"/>
            <w:tcBorders>
              <w:top w:val="dashed" w:sz="4" w:space="0" w:color="auto"/>
              <w:bottom w:val="dashed" w:sz="4" w:space="0" w:color="auto"/>
            </w:tcBorders>
            <w:shd w:val="clear" w:color="auto" w:fill="auto"/>
          </w:tcPr>
          <w:p w14:paraId="7016E3BC" w14:textId="77777777" w:rsidR="00D575B4" w:rsidRDefault="00D575B4" w:rsidP="00D575B4">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bottom w:val="dashed" w:sz="4" w:space="0" w:color="auto"/>
            </w:tcBorders>
            <w:shd w:val="clear" w:color="auto" w:fill="auto"/>
          </w:tcPr>
          <w:p w14:paraId="7016E3BD" w14:textId="77777777" w:rsidR="00D575B4" w:rsidRDefault="00D575B4" w:rsidP="00D575B4">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43" w:type="dxa"/>
            <w:tcBorders>
              <w:top w:val="dashed" w:sz="4" w:space="0" w:color="auto"/>
              <w:bottom w:val="dashed" w:sz="4" w:space="0" w:color="auto"/>
            </w:tcBorders>
            <w:shd w:val="clear" w:color="auto" w:fill="D9D9D9" w:themeFill="background1" w:themeFillShade="D9"/>
          </w:tcPr>
          <w:p w14:paraId="7016E3BE" w14:textId="77777777" w:rsidR="00D575B4" w:rsidRDefault="00D575B4" w:rsidP="00D575B4">
            <w:pPr>
              <w:spacing w:before="20" w:after="20" w:line="240" w:lineRule="atLeast"/>
              <w:jc w:val="center"/>
            </w:pPr>
          </w:p>
        </w:tc>
        <w:tc>
          <w:tcPr>
            <w:tcW w:w="567" w:type="dxa"/>
            <w:gridSpan w:val="2"/>
            <w:tcBorders>
              <w:top w:val="dashed" w:sz="4" w:space="0" w:color="auto"/>
              <w:bottom w:val="dashed" w:sz="4" w:space="0" w:color="auto"/>
            </w:tcBorders>
            <w:shd w:val="clear" w:color="auto" w:fill="auto"/>
          </w:tcPr>
          <w:p w14:paraId="7016E3BF" w14:textId="77777777" w:rsidR="00D575B4" w:rsidRDefault="00D575B4" w:rsidP="00D575B4">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454" w:type="dxa"/>
            <w:gridSpan w:val="2"/>
            <w:tcBorders>
              <w:top w:val="dashed" w:sz="4" w:space="0" w:color="auto"/>
              <w:bottom w:val="dashed" w:sz="4" w:space="0" w:color="auto"/>
            </w:tcBorders>
            <w:shd w:val="clear" w:color="auto" w:fill="auto"/>
          </w:tcPr>
          <w:p w14:paraId="7016E3C0" w14:textId="77777777" w:rsidR="00D575B4" w:rsidRDefault="00D575B4" w:rsidP="00D575B4">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D575B4" w14:paraId="7016E3CC" w14:textId="77777777" w:rsidTr="25B9E4BF">
        <w:trPr>
          <w:cantSplit/>
          <w:trHeight w:val="113"/>
        </w:trPr>
        <w:tc>
          <w:tcPr>
            <w:tcW w:w="10627" w:type="dxa"/>
            <w:tcBorders>
              <w:top w:val="dashed" w:sz="4" w:space="0" w:color="auto"/>
              <w:bottom w:val="dashed" w:sz="4" w:space="0" w:color="auto"/>
            </w:tcBorders>
            <w:vAlign w:val="center"/>
          </w:tcPr>
          <w:p w14:paraId="7016E3C2" w14:textId="77777777" w:rsidR="00D575B4" w:rsidRDefault="00D575B4" w:rsidP="00D575B4">
            <w:pPr>
              <w:pStyle w:val="Normal-nospace"/>
              <w:numPr>
                <w:ilvl w:val="0"/>
                <w:numId w:val="16"/>
              </w:numPr>
              <w:tabs>
                <w:tab w:val="clear" w:pos="473"/>
              </w:tabs>
              <w:spacing w:before="20" w:after="20" w:line="240" w:lineRule="atLeast"/>
              <w:ind w:left="426" w:hanging="284"/>
              <w:rPr>
                <w:b/>
                <w:bCs/>
              </w:rPr>
            </w:pPr>
            <w:r>
              <w:t>Plan effectively in advance including selecting a suitable venue and contingency plans.</w:t>
            </w:r>
          </w:p>
        </w:tc>
        <w:tc>
          <w:tcPr>
            <w:tcW w:w="567" w:type="dxa"/>
            <w:tcBorders>
              <w:top w:val="dashed" w:sz="4" w:space="0" w:color="auto"/>
              <w:bottom w:val="dashed" w:sz="4" w:space="0" w:color="auto"/>
            </w:tcBorders>
            <w:shd w:val="clear" w:color="auto" w:fill="auto"/>
          </w:tcPr>
          <w:p w14:paraId="7016E3C3" w14:textId="5D7A0C01" w:rsidR="00D575B4" w:rsidRDefault="00D575B4" w:rsidP="00D575B4">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bottom w:val="dashed" w:sz="4" w:space="0" w:color="auto"/>
            </w:tcBorders>
            <w:shd w:val="clear" w:color="auto" w:fill="auto"/>
          </w:tcPr>
          <w:p w14:paraId="7016E3C4" w14:textId="77777777" w:rsidR="00D575B4" w:rsidRDefault="00D575B4" w:rsidP="00D575B4">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bottom w:val="dashed" w:sz="4" w:space="0" w:color="auto"/>
            </w:tcBorders>
            <w:shd w:val="clear" w:color="auto" w:fill="auto"/>
          </w:tcPr>
          <w:p w14:paraId="7016E3C5" w14:textId="77777777" w:rsidR="00D575B4" w:rsidRDefault="00D575B4" w:rsidP="00D575B4">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bottom w:val="dashed" w:sz="4" w:space="0" w:color="auto"/>
            </w:tcBorders>
            <w:shd w:val="clear" w:color="auto" w:fill="auto"/>
          </w:tcPr>
          <w:p w14:paraId="7016E3C6" w14:textId="77777777" w:rsidR="00D575B4" w:rsidRDefault="00D575B4" w:rsidP="00D575B4">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bottom w:val="dashed" w:sz="4" w:space="0" w:color="auto"/>
            </w:tcBorders>
            <w:shd w:val="clear" w:color="auto" w:fill="auto"/>
          </w:tcPr>
          <w:p w14:paraId="7016E3C7" w14:textId="77777777" w:rsidR="00D575B4" w:rsidRDefault="00D575B4" w:rsidP="00D575B4">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bottom w:val="dashed" w:sz="4" w:space="0" w:color="auto"/>
            </w:tcBorders>
            <w:shd w:val="clear" w:color="auto" w:fill="auto"/>
          </w:tcPr>
          <w:p w14:paraId="7016E3C8" w14:textId="77777777" w:rsidR="00D575B4" w:rsidRDefault="00D575B4" w:rsidP="00D575B4">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43" w:type="dxa"/>
            <w:tcBorders>
              <w:top w:val="dashed" w:sz="4" w:space="0" w:color="auto"/>
              <w:bottom w:val="dashed" w:sz="4" w:space="0" w:color="auto"/>
            </w:tcBorders>
            <w:shd w:val="clear" w:color="auto" w:fill="auto"/>
          </w:tcPr>
          <w:p w14:paraId="7016E3C9" w14:textId="77777777" w:rsidR="00D575B4" w:rsidRDefault="00D575B4" w:rsidP="00D575B4">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gridSpan w:val="2"/>
            <w:tcBorders>
              <w:top w:val="dashed" w:sz="4" w:space="0" w:color="auto"/>
              <w:bottom w:val="dashed" w:sz="4" w:space="0" w:color="auto"/>
            </w:tcBorders>
            <w:shd w:val="clear" w:color="auto" w:fill="auto"/>
          </w:tcPr>
          <w:p w14:paraId="7016E3CA" w14:textId="77777777" w:rsidR="00D575B4" w:rsidRDefault="00D575B4" w:rsidP="00D575B4">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454" w:type="dxa"/>
            <w:gridSpan w:val="2"/>
            <w:tcBorders>
              <w:top w:val="dashed" w:sz="4" w:space="0" w:color="auto"/>
              <w:bottom w:val="dashed" w:sz="4" w:space="0" w:color="auto"/>
            </w:tcBorders>
            <w:shd w:val="clear" w:color="auto" w:fill="auto"/>
          </w:tcPr>
          <w:p w14:paraId="7016E3CB" w14:textId="77777777" w:rsidR="00D575B4" w:rsidRDefault="00D575B4" w:rsidP="00D575B4">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D575B4" w14:paraId="7016E3D7" w14:textId="77777777" w:rsidTr="25B9E4BF">
        <w:trPr>
          <w:cantSplit/>
          <w:trHeight w:val="113"/>
        </w:trPr>
        <w:tc>
          <w:tcPr>
            <w:tcW w:w="10627" w:type="dxa"/>
            <w:tcBorders>
              <w:top w:val="dashed" w:sz="4" w:space="0" w:color="auto"/>
              <w:bottom w:val="dashed" w:sz="4" w:space="0" w:color="auto"/>
            </w:tcBorders>
            <w:vAlign w:val="center"/>
          </w:tcPr>
          <w:p w14:paraId="7016E3CD" w14:textId="77777777" w:rsidR="00D575B4" w:rsidRDefault="00D575B4" w:rsidP="00D575B4">
            <w:pPr>
              <w:pStyle w:val="Normal-nospace"/>
              <w:numPr>
                <w:ilvl w:val="0"/>
                <w:numId w:val="16"/>
              </w:numPr>
              <w:tabs>
                <w:tab w:val="clear" w:pos="473"/>
              </w:tabs>
              <w:spacing w:before="20" w:after="20" w:line="240" w:lineRule="atLeast"/>
              <w:ind w:left="426" w:hanging="284"/>
            </w:pPr>
            <w:r>
              <w:t>Knowledge of rules / regulations which govern the use of water.</w:t>
            </w:r>
          </w:p>
        </w:tc>
        <w:tc>
          <w:tcPr>
            <w:tcW w:w="567" w:type="dxa"/>
            <w:tcBorders>
              <w:top w:val="dashed" w:sz="4" w:space="0" w:color="auto"/>
              <w:bottom w:val="dashed" w:sz="4" w:space="0" w:color="auto"/>
            </w:tcBorders>
            <w:shd w:val="clear" w:color="auto" w:fill="auto"/>
          </w:tcPr>
          <w:p w14:paraId="7016E3CE" w14:textId="5CC79C8B" w:rsidR="00D575B4" w:rsidRDefault="00D575B4" w:rsidP="00D575B4">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bottom w:val="dashed" w:sz="4" w:space="0" w:color="auto"/>
            </w:tcBorders>
            <w:shd w:val="clear" w:color="auto" w:fill="auto"/>
          </w:tcPr>
          <w:p w14:paraId="7016E3CF" w14:textId="77777777" w:rsidR="00D575B4" w:rsidRDefault="00D575B4" w:rsidP="00D575B4">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bottom w:val="dashed" w:sz="4" w:space="0" w:color="auto"/>
            </w:tcBorders>
            <w:shd w:val="clear" w:color="auto" w:fill="auto"/>
          </w:tcPr>
          <w:p w14:paraId="7016E3D0" w14:textId="77777777" w:rsidR="00D575B4" w:rsidRDefault="00D575B4" w:rsidP="00D575B4">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bottom w:val="dashed" w:sz="4" w:space="0" w:color="auto"/>
            </w:tcBorders>
            <w:shd w:val="clear" w:color="auto" w:fill="auto"/>
          </w:tcPr>
          <w:p w14:paraId="7016E3D1" w14:textId="77777777" w:rsidR="00D575B4" w:rsidRDefault="00D575B4" w:rsidP="00D575B4">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bottom w:val="dashed" w:sz="4" w:space="0" w:color="auto"/>
            </w:tcBorders>
            <w:shd w:val="clear" w:color="auto" w:fill="auto"/>
          </w:tcPr>
          <w:p w14:paraId="7016E3D2" w14:textId="77777777" w:rsidR="00D575B4" w:rsidRDefault="00D575B4" w:rsidP="00D575B4">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bottom w:val="dashed" w:sz="4" w:space="0" w:color="auto"/>
            </w:tcBorders>
            <w:shd w:val="clear" w:color="auto" w:fill="auto"/>
          </w:tcPr>
          <w:p w14:paraId="7016E3D3" w14:textId="77777777" w:rsidR="00D575B4" w:rsidRDefault="00D575B4" w:rsidP="00D575B4">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43" w:type="dxa"/>
            <w:tcBorders>
              <w:top w:val="dashed" w:sz="4" w:space="0" w:color="auto"/>
              <w:bottom w:val="dashed" w:sz="4" w:space="0" w:color="auto"/>
            </w:tcBorders>
            <w:shd w:val="clear" w:color="auto" w:fill="auto"/>
          </w:tcPr>
          <w:p w14:paraId="7016E3D4" w14:textId="77777777" w:rsidR="00D575B4" w:rsidRDefault="00D575B4" w:rsidP="00D575B4">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gridSpan w:val="2"/>
            <w:tcBorders>
              <w:top w:val="dashed" w:sz="4" w:space="0" w:color="auto"/>
              <w:bottom w:val="dashed" w:sz="4" w:space="0" w:color="auto"/>
            </w:tcBorders>
            <w:shd w:val="clear" w:color="auto" w:fill="auto"/>
          </w:tcPr>
          <w:p w14:paraId="7016E3D5" w14:textId="77777777" w:rsidR="00D575B4" w:rsidRDefault="00D575B4" w:rsidP="00D575B4">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454" w:type="dxa"/>
            <w:gridSpan w:val="2"/>
            <w:tcBorders>
              <w:top w:val="dashed" w:sz="4" w:space="0" w:color="auto"/>
              <w:bottom w:val="dashed" w:sz="4" w:space="0" w:color="auto"/>
            </w:tcBorders>
            <w:shd w:val="clear" w:color="auto" w:fill="auto"/>
          </w:tcPr>
          <w:p w14:paraId="7016E3D6" w14:textId="77777777" w:rsidR="00D575B4" w:rsidRDefault="00D575B4" w:rsidP="00D575B4">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D575B4" w14:paraId="7016E3E2" w14:textId="77777777" w:rsidTr="00637D41">
        <w:trPr>
          <w:cantSplit/>
          <w:trHeight w:val="113"/>
        </w:trPr>
        <w:tc>
          <w:tcPr>
            <w:tcW w:w="10627" w:type="dxa"/>
            <w:tcBorders>
              <w:top w:val="dashed" w:sz="4" w:space="0" w:color="auto"/>
              <w:bottom w:val="single" w:sz="4" w:space="0" w:color="auto"/>
            </w:tcBorders>
            <w:vAlign w:val="center"/>
          </w:tcPr>
          <w:p w14:paraId="7016E3D8" w14:textId="77777777" w:rsidR="00D575B4" w:rsidRDefault="00D575B4" w:rsidP="00D575B4">
            <w:pPr>
              <w:pStyle w:val="Normal-nospace"/>
              <w:numPr>
                <w:ilvl w:val="0"/>
                <w:numId w:val="16"/>
              </w:numPr>
              <w:tabs>
                <w:tab w:val="clear" w:pos="473"/>
              </w:tabs>
              <w:spacing w:before="20" w:after="20" w:line="240" w:lineRule="atLeast"/>
              <w:ind w:left="426" w:hanging="284"/>
            </w:pPr>
            <w:r>
              <w:t>Able to identify when remote supervision is not appropriate in running canoeing.</w:t>
            </w:r>
          </w:p>
        </w:tc>
        <w:tc>
          <w:tcPr>
            <w:tcW w:w="567" w:type="dxa"/>
            <w:tcBorders>
              <w:top w:val="dashed" w:sz="4" w:space="0" w:color="auto"/>
              <w:bottom w:val="single" w:sz="4" w:space="0" w:color="auto"/>
              <w:right w:val="single" w:sz="4" w:space="0" w:color="auto"/>
            </w:tcBorders>
            <w:shd w:val="clear" w:color="auto" w:fill="D9D9D9" w:themeFill="background1" w:themeFillShade="D9"/>
          </w:tcPr>
          <w:p w14:paraId="7016E3D9" w14:textId="2C78F2C9" w:rsidR="00D575B4" w:rsidRDefault="00D575B4" w:rsidP="00D575B4">
            <w:pPr>
              <w:spacing w:before="20" w:after="20" w:line="240" w:lineRule="atLeast"/>
              <w:jc w:val="center"/>
            </w:pPr>
          </w:p>
        </w:tc>
        <w:tc>
          <w:tcPr>
            <w:tcW w:w="567" w:type="dxa"/>
            <w:tcBorders>
              <w:top w:val="dashed" w:sz="4" w:space="0" w:color="auto"/>
              <w:left w:val="single" w:sz="4" w:space="0" w:color="auto"/>
              <w:bottom w:val="single" w:sz="4" w:space="0" w:color="auto"/>
              <w:right w:val="single" w:sz="4" w:space="0" w:color="auto"/>
            </w:tcBorders>
            <w:shd w:val="clear" w:color="auto" w:fill="D9D9D9" w:themeFill="background1" w:themeFillShade="D9"/>
          </w:tcPr>
          <w:p w14:paraId="7016E3DA" w14:textId="77777777" w:rsidR="00D575B4" w:rsidRDefault="00D575B4" w:rsidP="00D575B4">
            <w:pPr>
              <w:spacing w:before="20" w:after="20" w:line="240" w:lineRule="atLeast"/>
              <w:jc w:val="center"/>
            </w:pPr>
          </w:p>
        </w:tc>
        <w:tc>
          <w:tcPr>
            <w:tcW w:w="567" w:type="dxa"/>
            <w:tcBorders>
              <w:top w:val="dashed" w:sz="4" w:space="0" w:color="auto"/>
              <w:left w:val="single" w:sz="4" w:space="0" w:color="auto"/>
              <w:bottom w:val="single" w:sz="4" w:space="0" w:color="auto"/>
              <w:right w:val="single" w:sz="4" w:space="0" w:color="auto"/>
            </w:tcBorders>
            <w:shd w:val="clear" w:color="auto" w:fill="auto"/>
          </w:tcPr>
          <w:p w14:paraId="7016E3DB" w14:textId="77777777" w:rsidR="00D575B4" w:rsidRDefault="00D575B4" w:rsidP="00D575B4">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single" w:sz="4" w:space="0" w:color="auto"/>
              <w:right w:val="single" w:sz="4" w:space="0" w:color="auto"/>
            </w:tcBorders>
            <w:shd w:val="clear" w:color="auto" w:fill="D9D9D9" w:themeFill="background1" w:themeFillShade="D9"/>
          </w:tcPr>
          <w:p w14:paraId="7016E3DC" w14:textId="77777777" w:rsidR="00D575B4" w:rsidRDefault="00D575B4" w:rsidP="00D575B4">
            <w:pPr>
              <w:spacing w:before="20" w:after="20" w:line="240" w:lineRule="atLeast"/>
              <w:jc w:val="center"/>
            </w:pPr>
          </w:p>
        </w:tc>
        <w:tc>
          <w:tcPr>
            <w:tcW w:w="567" w:type="dxa"/>
            <w:tcBorders>
              <w:top w:val="dashed" w:sz="4" w:space="0" w:color="auto"/>
              <w:left w:val="single" w:sz="4" w:space="0" w:color="auto"/>
              <w:bottom w:val="single" w:sz="4" w:space="0" w:color="auto"/>
              <w:right w:val="single" w:sz="4" w:space="0" w:color="auto"/>
            </w:tcBorders>
            <w:shd w:val="clear" w:color="auto" w:fill="D9D9D9" w:themeFill="background1" w:themeFillShade="D9"/>
          </w:tcPr>
          <w:p w14:paraId="7016E3DD" w14:textId="77777777" w:rsidR="00D575B4" w:rsidRDefault="00D575B4" w:rsidP="00D575B4">
            <w:pPr>
              <w:spacing w:before="20" w:after="20" w:line="240" w:lineRule="atLeast"/>
              <w:jc w:val="center"/>
            </w:pPr>
          </w:p>
        </w:tc>
        <w:tc>
          <w:tcPr>
            <w:tcW w:w="567" w:type="dxa"/>
            <w:tcBorders>
              <w:top w:val="dashed" w:sz="4" w:space="0" w:color="auto"/>
              <w:left w:val="single" w:sz="4" w:space="0" w:color="auto"/>
              <w:bottom w:val="single" w:sz="4" w:space="0" w:color="auto"/>
              <w:right w:val="single" w:sz="4" w:space="0" w:color="auto"/>
            </w:tcBorders>
            <w:shd w:val="clear" w:color="auto" w:fill="auto"/>
          </w:tcPr>
          <w:p w14:paraId="7016E3DE" w14:textId="77777777" w:rsidR="00D575B4" w:rsidRDefault="00D575B4" w:rsidP="00D575B4">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43" w:type="dxa"/>
            <w:tcBorders>
              <w:top w:val="dashed" w:sz="4" w:space="0" w:color="auto"/>
              <w:left w:val="single" w:sz="4" w:space="0" w:color="auto"/>
              <w:bottom w:val="single" w:sz="4" w:space="0" w:color="auto"/>
              <w:right w:val="single" w:sz="4" w:space="0" w:color="auto"/>
            </w:tcBorders>
            <w:shd w:val="clear" w:color="auto" w:fill="D9D9D9" w:themeFill="background1" w:themeFillShade="D9"/>
          </w:tcPr>
          <w:p w14:paraId="7016E3DF" w14:textId="77777777" w:rsidR="00D575B4" w:rsidRDefault="00D575B4" w:rsidP="00D575B4">
            <w:pPr>
              <w:spacing w:before="20" w:after="20" w:line="240" w:lineRule="atLeast"/>
              <w:jc w:val="center"/>
            </w:pPr>
          </w:p>
        </w:tc>
        <w:tc>
          <w:tcPr>
            <w:tcW w:w="567" w:type="dxa"/>
            <w:gridSpan w:val="2"/>
            <w:tcBorders>
              <w:top w:val="dashed" w:sz="4" w:space="0" w:color="auto"/>
              <w:left w:val="single" w:sz="4" w:space="0" w:color="auto"/>
              <w:bottom w:val="single" w:sz="4" w:space="0" w:color="auto"/>
              <w:right w:val="single" w:sz="4" w:space="0" w:color="auto"/>
            </w:tcBorders>
            <w:shd w:val="clear" w:color="auto" w:fill="D9D9D9" w:themeFill="background1" w:themeFillShade="D9"/>
          </w:tcPr>
          <w:p w14:paraId="7016E3E0" w14:textId="77777777" w:rsidR="00D575B4" w:rsidRDefault="00D575B4" w:rsidP="00D575B4">
            <w:pPr>
              <w:spacing w:before="20" w:after="20" w:line="240" w:lineRule="atLeast"/>
              <w:jc w:val="center"/>
            </w:pPr>
          </w:p>
        </w:tc>
        <w:tc>
          <w:tcPr>
            <w:tcW w:w="454" w:type="dxa"/>
            <w:gridSpan w:val="2"/>
            <w:tcBorders>
              <w:top w:val="dashed" w:sz="4" w:space="0" w:color="auto"/>
              <w:left w:val="single" w:sz="4" w:space="0" w:color="auto"/>
              <w:bottom w:val="single" w:sz="4" w:space="0" w:color="auto"/>
              <w:right w:val="single" w:sz="4" w:space="0" w:color="auto"/>
            </w:tcBorders>
            <w:shd w:val="clear" w:color="auto" w:fill="auto"/>
          </w:tcPr>
          <w:p w14:paraId="7016E3E1" w14:textId="77777777" w:rsidR="00D575B4" w:rsidRDefault="00D575B4" w:rsidP="00D575B4">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D575B4" w14:paraId="7016E3ED" w14:textId="77777777" w:rsidTr="25B9E4BF">
        <w:trPr>
          <w:cantSplit/>
          <w:trHeight w:val="113"/>
        </w:trPr>
        <w:tc>
          <w:tcPr>
            <w:tcW w:w="10627" w:type="dxa"/>
            <w:tcBorders>
              <w:bottom w:val="dashed" w:sz="4" w:space="0" w:color="auto"/>
            </w:tcBorders>
            <w:vAlign w:val="center"/>
          </w:tcPr>
          <w:p w14:paraId="7016E3E3" w14:textId="77777777" w:rsidR="00D575B4" w:rsidRDefault="00D575B4" w:rsidP="00D575B4">
            <w:pPr>
              <w:pStyle w:val="Normal-nospace"/>
              <w:spacing w:before="20" w:after="20" w:line="240" w:lineRule="atLeast"/>
              <w:ind w:left="426" w:hanging="284"/>
            </w:pPr>
            <w:r>
              <w:rPr>
                <w:b/>
                <w:bCs/>
              </w:rPr>
              <w:t>Group Management</w:t>
            </w:r>
          </w:p>
        </w:tc>
        <w:tc>
          <w:tcPr>
            <w:tcW w:w="567" w:type="dxa"/>
            <w:tcBorders>
              <w:bottom w:val="dashed" w:sz="4" w:space="0" w:color="auto"/>
            </w:tcBorders>
            <w:shd w:val="clear" w:color="auto" w:fill="auto"/>
          </w:tcPr>
          <w:p w14:paraId="7016E3E4" w14:textId="50532F0F" w:rsidR="00D575B4" w:rsidRDefault="00D575B4" w:rsidP="00D575B4">
            <w:pPr>
              <w:spacing w:before="40" w:line="240" w:lineRule="atLeast"/>
              <w:jc w:val="center"/>
            </w:pPr>
          </w:p>
        </w:tc>
        <w:tc>
          <w:tcPr>
            <w:tcW w:w="567" w:type="dxa"/>
            <w:tcBorders>
              <w:bottom w:val="dashed" w:sz="4" w:space="0" w:color="auto"/>
            </w:tcBorders>
            <w:shd w:val="clear" w:color="auto" w:fill="auto"/>
          </w:tcPr>
          <w:p w14:paraId="7016E3E5" w14:textId="77777777" w:rsidR="00D575B4" w:rsidRDefault="00D575B4" w:rsidP="00D575B4">
            <w:pPr>
              <w:spacing w:before="40" w:line="240" w:lineRule="atLeast"/>
              <w:jc w:val="center"/>
            </w:pPr>
          </w:p>
        </w:tc>
        <w:tc>
          <w:tcPr>
            <w:tcW w:w="567" w:type="dxa"/>
            <w:tcBorders>
              <w:bottom w:val="dashed" w:sz="4" w:space="0" w:color="auto"/>
            </w:tcBorders>
            <w:shd w:val="clear" w:color="auto" w:fill="auto"/>
          </w:tcPr>
          <w:p w14:paraId="7016E3E6" w14:textId="77777777" w:rsidR="00D575B4" w:rsidRDefault="00D575B4" w:rsidP="00D575B4">
            <w:pPr>
              <w:spacing w:before="40" w:line="240" w:lineRule="atLeast"/>
              <w:jc w:val="center"/>
            </w:pPr>
          </w:p>
        </w:tc>
        <w:tc>
          <w:tcPr>
            <w:tcW w:w="567" w:type="dxa"/>
            <w:tcBorders>
              <w:bottom w:val="dashed" w:sz="4" w:space="0" w:color="auto"/>
            </w:tcBorders>
            <w:shd w:val="clear" w:color="auto" w:fill="auto"/>
          </w:tcPr>
          <w:p w14:paraId="7016E3E7" w14:textId="77777777" w:rsidR="00D575B4" w:rsidRDefault="00D575B4" w:rsidP="00D575B4">
            <w:pPr>
              <w:spacing w:before="40" w:line="240" w:lineRule="atLeast"/>
              <w:jc w:val="center"/>
            </w:pPr>
          </w:p>
        </w:tc>
        <w:tc>
          <w:tcPr>
            <w:tcW w:w="567" w:type="dxa"/>
            <w:tcBorders>
              <w:bottom w:val="dashed" w:sz="4" w:space="0" w:color="auto"/>
            </w:tcBorders>
            <w:shd w:val="clear" w:color="auto" w:fill="auto"/>
          </w:tcPr>
          <w:p w14:paraId="7016E3E8" w14:textId="77777777" w:rsidR="00D575B4" w:rsidRDefault="00D575B4" w:rsidP="00D575B4">
            <w:pPr>
              <w:spacing w:before="40" w:line="240" w:lineRule="atLeast"/>
              <w:jc w:val="center"/>
            </w:pPr>
          </w:p>
        </w:tc>
        <w:tc>
          <w:tcPr>
            <w:tcW w:w="567" w:type="dxa"/>
            <w:tcBorders>
              <w:bottom w:val="dashed" w:sz="4" w:space="0" w:color="auto"/>
            </w:tcBorders>
            <w:shd w:val="clear" w:color="auto" w:fill="auto"/>
          </w:tcPr>
          <w:p w14:paraId="7016E3E9" w14:textId="77777777" w:rsidR="00D575B4" w:rsidRDefault="00D575B4" w:rsidP="00D575B4">
            <w:pPr>
              <w:spacing w:before="40" w:line="240" w:lineRule="atLeast"/>
              <w:jc w:val="center"/>
            </w:pPr>
          </w:p>
        </w:tc>
        <w:tc>
          <w:tcPr>
            <w:tcW w:w="543" w:type="dxa"/>
            <w:tcBorders>
              <w:bottom w:val="dashed" w:sz="4" w:space="0" w:color="auto"/>
            </w:tcBorders>
            <w:shd w:val="clear" w:color="auto" w:fill="auto"/>
          </w:tcPr>
          <w:p w14:paraId="7016E3EA" w14:textId="77777777" w:rsidR="00D575B4" w:rsidRDefault="00D575B4" w:rsidP="00D575B4">
            <w:pPr>
              <w:spacing w:before="40" w:line="240" w:lineRule="atLeast"/>
              <w:jc w:val="center"/>
            </w:pPr>
          </w:p>
        </w:tc>
        <w:tc>
          <w:tcPr>
            <w:tcW w:w="567" w:type="dxa"/>
            <w:gridSpan w:val="2"/>
            <w:tcBorders>
              <w:bottom w:val="dashed" w:sz="4" w:space="0" w:color="auto"/>
            </w:tcBorders>
            <w:shd w:val="clear" w:color="auto" w:fill="auto"/>
          </w:tcPr>
          <w:p w14:paraId="7016E3EB" w14:textId="77777777" w:rsidR="00D575B4" w:rsidRDefault="00D575B4" w:rsidP="00D575B4">
            <w:pPr>
              <w:spacing w:before="40" w:line="240" w:lineRule="atLeast"/>
              <w:jc w:val="center"/>
            </w:pPr>
          </w:p>
        </w:tc>
        <w:tc>
          <w:tcPr>
            <w:tcW w:w="454" w:type="dxa"/>
            <w:gridSpan w:val="2"/>
            <w:tcBorders>
              <w:bottom w:val="dashed" w:sz="4" w:space="0" w:color="auto"/>
            </w:tcBorders>
            <w:shd w:val="clear" w:color="auto" w:fill="auto"/>
          </w:tcPr>
          <w:p w14:paraId="7016E3EC" w14:textId="77777777" w:rsidR="00D575B4" w:rsidRDefault="00D575B4" w:rsidP="00D575B4">
            <w:pPr>
              <w:spacing w:before="40" w:line="240" w:lineRule="atLeast"/>
              <w:jc w:val="center"/>
            </w:pPr>
          </w:p>
        </w:tc>
      </w:tr>
      <w:tr w:rsidR="00D575B4" w14:paraId="7016E3F8" w14:textId="77777777" w:rsidTr="00637D41">
        <w:trPr>
          <w:cantSplit/>
          <w:trHeight w:val="113"/>
        </w:trPr>
        <w:tc>
          <w:tcPr>
            <w:tcW w:w="10627" w:type="dxa"/>
            <w:tcBorders>
              <w:top w:val="dashed" w:sz="4" w:space="0" w:color="auto"/>
              <w:bottom w:val="dashed" w:sz="4" w:space="0" w:color="auto"/>
            </w:tcBorders>
            <w:vAlign w:val="center"/>
          </w:tcPr>
          <w:p w14:paraId="7016E3EE" w14:textId="77777777" w:rsidR="00D575B4" w:rsidRDefault="00D575B4" w:rsidP="00D575B4">
            <w:pPr>
              <w:pStyle w:val="Normal-nospace"/>
              <w:numPr>
                <w:ilvl w:val="0"/>
                <w:numId w:val="16"/>
              </w:numPr>
              <w:tabs>
                <w:tab w:val="clear" w:pos="473"/>
              </w:tabs>
              <w:spacing w:before="20" w:after="20" w:line="240" w:lineRule="atLeast"/>
              <w:ind w:left="426" w:hanging="284"/>
            </w:pPr>
            <w:r>
              <w:t>Establish a clear means of communication with the group.</w:t>
            </w:r>
          </w:p>
        </w:tc>
        <w:tc>
          <w:tcPr>
            <w:tcW w:w="567" w:type="dxa"/>
            <w:tcBorders>
              <w:top w:val="dashed" w:sz="4" w:space="0" w:color="auto"/>
              <w:bottom w:val="dashed" w:sz="4" w:space="0" w:color="auto"/>
            </w:tcBorders>
            <w:shd w:val="clear" w:color="auto" w:fill="D9D9D9" w:themeFill="background1" w:themeFillShade="D9"/>
          </w:tcPr>
          <w:p w14:paraId="7016E3EF" w14:textId="4C140FE7" w:rsidR="00D575B4" w:rsidRDefault="00D575B4" w:rsidP="00D575B4">
            <w:pPr>
              <w:spacing w:before="20" w:after="20" w:line="240" w:lineRule="atLeast"/>
              <w:jc w:val="center"/>
            </w:pPr>
          </w:p>
        </w:tc>
        <w:tc>
          <w:tcPr>
            <w:tcW w:w="567" w:type="dxa"/>
            <w:tcBorders>
              <w:top w:val="dashed" w:sz="4" w:space="0" w:color="auto"/>
              <w:bottom w:val="dashed" w:sz="4" w:space="0" w:color="auto"/>
            </w:tcBorders>
            <w:shd w:val="clear" w:color="auto" w:fill="auto"/>
          </w:tcPr>
          <w:p w14:paraId="7016E3F0" w14:textId="77777777" w:rsidR="00D575B4" w:rsidRDefault="00D575B4" w:rsidP="00D575B4">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bottom w:val="dashed" w:sz="4" w:space="0" w:color="auto"/>
            </w:tcBorders>
            <w:shd w:val="clear" w:color="auto" w:fill="auto"/>
          </w:tcPr>
          <w:p w14:paraId="7016E3F1" w14:textId="77777777" w:rsidR="00D575B4" w:rsidRDefault="00D575B4" w:rsidP="00D575B4">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bottom w:val="dashed" w:sz="4" w:space="0" w:color="auto"/>
            </w:tcBorders>
            <w:shd w:val="clear" w:color="auto" w:fill="D9D9D9" w:themeFill="background1" w:themeFillShade="D9"/>
          </w:tcPr>
          <w:p w14:paraId="7016E3F2" w14:textId="77777777" w:rsidR="00D575B4" w:rsidRDefault="00D575B4" w:rsidP="00D575B4">
            <w:pPr>
              <w:spacing w:before="20" w:after="20" w:line="240" w:lineRule="atLeast"/>
              <w:jc w:val="center"/>
            </w:pPr>
          </w:p>
        </w:tc>
        <w:tc>
          <w:tcPr>
            <w:tcW w:w="567" w:type="dxa"/>
            <w:tcBorders>
              <w:top w:val="dashed" w:sz="4" w:space="0" w:color="auto"/>
              <w:bottom w:val="dashed" w:sz="4" w:space="0" w:color="auto"/>
            </w:tcBorders>
            <w:shd w:val="clear" w:color="auto" w:fill="auto"/>
          </w:tcPr>
          <w:p w14:paraId="7016E3F3" w14:textId="77777777" w:rsidR="00D575B4" w:rsidRDefault="00D575B4" w:rsidP="00D575B4">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bottom w:val="dashed" w:sz="4" w:space="0" w:color="auto"/>
            </w:tcBorders>
            <w:shd w:val="clear" w:color="auto" w:fill="auto"/>
          </w:tcPr>
          <w:p w14:paraId="7016E3F4" w14:textId="77777777" w:rsidR="00D575B4" w:rsidRDefault="00D575B4" w:rsidP="00D575B4">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43" w:type="dxa"/>
            <w:tcBorders>
              <w:top w:val="dashed" w:sz="4" w:space="0" w:color="auto"/>
              <w:bottom w:val="dashed" w:sz="4" w:space="0" w:color="auto"/>
            </w:tcBorders>
            <w:shd w:val="clear" w:color="auto" w:fill="D9D9D9" w:themeFill="background1" w:themeFillShade="D9"/>
          </w:tcPr>
          <w:p w14:paraId="7016E3F5" w14:textId="77777777" w:rsidR="00D575B4" w:rsidRDefault="00D575B4" w:rsidP="00D575B4">
            <w:pPr>
              <w:spacing w:before="20" w:after="20" w:line="240" w:lineRule="atLeast"/>
              <w:jc w:val="center"/>
            </w:pPr>
          </w:p>
        </w:tc>
        <w:tc>
          <w:tcPr>
            <w:tcW w:w="567" w:type="dxa"/>
            <w:gridSpan w:val="2"/>
            <w:tcBorders>
              <w:top w:val="dashed" w:sz="4" w:space="0" w:color="auto"/>
              <w:bottom w:val="dashed" w:sz="4" w:space="0" w:color="auto"/>
            </w:tcBorders>
            <w:shd w:val="clear" w:color="auto" w:fill="auto"/>
          </w:tcPr>
          <w:p w14:paraId="7016E3F6" w14:textId="77777777" w:rsidR="00D575B4" w:rsidRDefault="00D575B4" w:rsidP="00D575B4">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454" w:type="dxa"/>
            <w:gridSpan w:val="2"/>
            <w:tcBorders>
              <w:top w:val="dashed" w:sz="4" w:space="0" w:color="auto"/>
              <w:bottom w:val="dashed" w:sz="4" w:space="0" w:color="auto"/>
            </w:tcBorders>
            <w:shd w:val="clear" w:color="auto" w:fill="auto"/>
          </w:tcPr>
          <w:p w14:paraId="7016E3F7" w14:textId="77777777" w:rsidR="00D575B4" w:rsidRDefault="00D575B4" w:rsidP="00D575B4">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D575B4" w14:paraId="7016E403" w14:textId="77777777" w:rsidTr="00637D41">
        <w:trPr>
          <w:cantSplit/>
          <w:trHeight w:val="113"/>
        </w:trPr>
        <w:tc>
          <w:tcPr>
            <w:tcW w:w="10627" w:type="dxa"/>
            <w:tcBorders>
              <w:top w:val="dashed" w:sz="4" w:space="0" w:color="auto"/>
              <w:bottom w:val="dashed" w:sz="4" w:space="0" w:color="auto"/>
            </w:tcBorders>
            <w:vAlign w:val="center"/>
          </w:tcPr>
          <w:p w14:paraId="7016E3F9" w14:textId="77777777" w:rsidR="00D575B4" w:rsidRPr="00550204" w:rsidRDefault="00D575B4" w:rsidP="00D575B4">
            <w:pPr>
              <w:pStyle w:val="Normal-nospace"/>
              <w:numPr>
                <w:ilvl w:val="0"/>
                <w:numId w:val="16"/>
              </w:numPr>
              <w:tabs>
                <w:tab w:val="clear" w:pos="473"/>
              </w:tabs>
              <w:spacing w:before="20" w:after="20" w:line="240" w:lineRule="atLeast"/>
              <w:ind w:left="426" w:hanging="284"/>
              <w:rPr>
                <w:b/>
                <w:bCs/>
              </w:rPr>
            </w:pPr>
            <w:r>
              <w:rPr>
                <w:bCs/>
              </w:rPr>
              <w:t>Demonstrate the ability to maintain line of sight within the group and surrounding environment.</w:t>
            </w:r>
          </w:p>
        </w:tc>
        <w:tc>
          <w:tcPr>
            <w:tcW w:w="567" w:type="dxa"/>
            <w:tcBorders>
              <w:top w:val="dashed" w:sz="4" w:space="0" w:color="auto"/>
              <w:bottom w:val="dashed" w:sz="4" w:space="0" w:color="auto"/>
            </w:tcBorders>
            <w:shd w:val="clear" w:color="auto" w:fill="D9D9D9" w:themeFill="background1" w:themeFillShade="D9"/>
          </w:tcPr>
          <w:p w14:paraId="7016E3FA" w14:textId="695BE302" w:rsidR="00D575B4" w:rsidRDefault="00D575B4" w:rsidP="00D575B4">
            <w:pPr>
              <w:spacing w:before="20" w:after="20" w:line="240" w:lineRule="atLeast"/>
              <w:jc w:val="center"/>
            </w:pPr>
          </w:p>
        </w:tc>
        <w:tc>
          <w:tcPr>
            <w:tcW w:w="567" w:type="dxa"/>
            <w:tcBorders>
              <w:top w:val="dashed" w:sz="4" w:space="0" w:color="auto"/>
              <w:bottom w:val="dashed" w:sz="4" w:space="0" w:color="auto"/>
            </w:tcBorders>
            <w:shd w:val="clear" w:color="auto" w:fill="auto"/>
          </w:tcPr>
          <w:p w14:paraId="7016E3FB" w14:textId="77777777" w:rsidR="00D575B4" w:rsidRDefault="00D575B4" w:rsidP="00D575B4">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bottom w:val="dashed" w:sz="4" w:space="0" w:color="auto"/>
            </w:tcBorders>
            <w:shd w:val="clear" w:color="auto" w:fill="auto"/>
          </w:tcPr>
          <w:p w14:paraId="7016E3FC" w14:textId="77777777" w:rsidR="00D575B4" w:rsidRDefault="00D575B4" w:rsidP="00D575B4">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bottom w:val="dashed" w:sz="4" w:space="0" w:color="auto"/>
            </w:tcBorders>
            <w:shd w:val="clear" w:color="auto" w:fill="D9D9D9" w:themeFill="background1" w:themeFillShade="D9"/>
          </w:tcPr>
          <w:p w14:paraId="7016E3FD" w14:textId="77777777" w:rsidR="00D575B4" w:rsidRDefault="00D575B4" w:rsidP="00D575B4">
            <w:pPr>
              <w:spacing w:before="20" w:after="20" w:line="240" w:lineRule="atLeast"/>
              <w:jc w:val="center"/>
            </w:pPr>
          </w:p>
        </w:tc>
        <w:tc>
          <w:tcPr>
            <w:tcW w:w="567" w:type="dxa"/>
            <w:tcBorders>
              <w:top w:val="dashed" w:sz="4" w:space="0" w:color="auto"/>
              <w:bottom w:val="dashed" w:sz="4" w:space="0" w:color="auto"/>
            </w:tcBorders>
            <w:shd w:val="clear" w:color="auto" w:fill="auto"/>
          </w:tcPr>
          <w:p w14:paraId="7016E3FE" w14:textId="77777777" w:rsidR="00D575B4" w:rsidRDefault="00D575B4" w:rsidP="00D575B4">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bottom w:val="dashed" w:sz="4" w:space="0" w:color="auto"/>
            </w:tcBorders>
            <w:shd w:val="clear" w:color="auto" w:fill="auto"/>
          </w:tcPr>
          <w:p w14:paraId="7016E3FF" w14:textId="77777777" w:rsidR="00D575B4" w:rsidRDefault="00D575B4" w:rsidP="00D575B4">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43" w:type="dxa"/>
            <w:tcBorders>
              <w:top w:val="dashed" w:sz="4" w:space="0" w:color="auto"/>
              <w:bottom w:val="dashed" w:sz="4" w:space="0" w:color="auto"/>
            </w:tcBorders>
            <w:shd w:val="clear" w:color="auto" w:fill="D9D9D9" w:themeFill="background1" w:themeFillShade="D9"/>
          </w:tcPr>
          <w:p w14:paraId="7016E400" w14:textId="77777777" w:rsidR="00D575B4" w:rsidRDefault="00D575B4" w:rsidP="00D575B4">
            <w:pPr>
              <w:spacing w:before="20" w:after="20" w:line="240" w:lineRule="atLeast"/>
              <w:jc w:val="center"/>
            </w:pPr>
          </w:p>
        </w:tc>
        <w:tc>
          <w:tcPr>
            <w:tcW w:w="567" w:type="dxa"/>
            <w:gridSpan w:val="2"/>
            <w:tcBorders>
              <w:top w:val="dashed" w:sz="4" w:space="0" w:color="auto"/>
              <w:bottom w:val="dashed" w:sz="4" w:space="0" w:color="auto"/>
            </w:tcBorders>
            <w:shd w:val="clear" w:color="auto" w:fill="auto"/>
          </w:tcPr>
          <w:p w14:paraId="7016E401" w14:textId="77777777" w:rsidR="00D575B4" w:rsidRDefault="00D575B4" w:rsidP="00D575B4">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454" w:type="dxa"/>
            <w:gridSpan w:val="2"/>
            <w:tcBorders>
              <w:top w:val="dashed" w:sz="4" w:space="0" w:color="auto"/>
              <w:bottom w:val="dashed" w:sz="4" w:space="0" w:color="auto"/>
            </w:tcBorders>
            <w:shd w:val="clear" w:color="auto" w:fill="auto"/>
          </w:tcPr>
          <w:p w14:paraId="7016E402" w14:textId="77777777" w:rsidR="00D575B4" w:rsidRDefault="00D575B4" w:rsidP="00D575B4">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D575B4" w14:paraId="7016E40E" w14:textId="77777777" w:rsidTr="00637D41">
        <w:trPr>
          <w:cantSplit/>
          <w:trHeight w:val="113"/>
        </w:trPr>
        <w:tc>
          <w:tcPr>
            <w:tcW w:w="10627" w:type="dxa"/>
            <w:tcBorders>
              <w:top w:val="dashed" w:sz="4" w:space="0" w:color="auto"/>
              <w:bottom w:val="dashed" w:sz="4" w:space="0" w:color="auto"/>
            </w:tcBorders>
            <w:vAlign w:val="center"/>
          </w:tcPr>
          <w:p w14:paraId="7016E404" w14:textId="77777777" w:rsidR="00D575B4" w:rsidRPr="00550204" w:rsidRDefault="00D575B4" w:rsidP="00D575B4">
            <w:pPr>
              <w:pStyle w:val="Normal-nospace"/>
              <w:numPr>
                <w:ilvl w:val="0"/>
                <w:numId w:val="16"/>
              </w:numPr>
              <w:tabs>
                <w:tab w:val="clear" w:pos="473"/>
              </w:tabs>
              <w:spacing w:before="20" w:after="20" w:line="240" w:lineRule="atLeast"/>
              <w:ind w:left="426" w:hanging="284"/>
              <w:rPr>
                <w:b/>
                <w:bCs/>
              </w:rPr>
            </w:pPr>
            <w:r>
              <w:rPr>
                <w:bCs/>
              </w:rPr>
              <w:t>Show an understanding that group leaders must combine good planning with making honest decisions and judgements in advance.</w:t>
            </w:r>
          </w:p>
        </w:tc>
        <w:tc>
          <w:tcPr>
            <w:tcW w:w="567" w:type="dxa"/>
            <w:tcBorders>
              <w:top w:val="dashed" w:sz="4" w:space="0" w:color="auto"/>
              <w:bottom w:val="dashed" w:sz="4" w:space="0" w:color="auto"/>
            </w:tcBorders>
            <w:shd w:val="clear" w:color="auto" w:fill="D9D9D9" w:themeFill="background1" w:themeFillShade="D9"/>
          </w:tcPr>
          <w:p w14:paraId="7016E405" w14:textId="028CB4B5" w:rsidR="00D575B4" w:rsidRDefault="00D575B4" w:rsidP="00D575B4">
            <w:pPr>
              <w:spacing w:before="20" w:after="20" w:line="240" w:lineRule="atLeast"/>
              <w:jc w:val="center"/>
            </w:pPr>
          </w:p>
        </w:tc>
        <w:tc>
          <w:tcPr>
            <w:tcW w:w="567" w:type="dxa"/>
            <w:tcBorders>
              <w:top w:val="dashed" w:sz="4" w:space="0" w:color="auto"/>
              <w:bottom w:val="dashed" w:sz="4" w:space="0" w:color="auto"/>
            </w:tcBorders>
            <w:shd w:val="clear" w:color="auto" w:fill="auto"/>
          </w:tcPr>
          <w:p w14:paraId="7016E406" w14:textId="77777777" w:rsidR="00D575B4" w:rsidRDefault="00D575B4" w:rsidP="00D575B4">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bottom w:val="dashed" w:sz="4" w:space="0" w:color="auto"/>
            </w:tcBorders>
            <w:shd w:val="clear" w:color="auto" w:fill="auto"/>
          </w:tcPr>
          <w:p w14:paraId="7016E407" w14:textId="77777777" w:rsidR="00D575B4" w:rsidRDefault="00D575B4" w:rsidP="00D575B4">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bottom w:val="dashed" w:sz="4" w:space="0" w:color="auto"/>
            </w:tcBorders>
            <w:shd w:val="clear" w:color="auto" w:fill="D9D9D9" w:themeFill="background1" w:themeFillShade="D9"/>
          </w:tcPr>
          <w:p w14:paraId="7016E408" w14:textId="77777777" w:rsidR="00D575B4" w:rsidRDefault="00D575B4" w:rsidP="00D575B4">
            <w:pPr>
              <w:spacing w:before="20" w:after="20" w:line="240" w:lineRule="atLeast"/>
              <w:jc w:val="center"/>
            </w:pPr>
          </w:p>
        </w:tc>
        <w:tc>
          <w:tcPr>
            <w:tcW w:w="567" w:type="dxa"/>
            <w:tcBorders>
              <w:top w:val="dashed" w:sz="4" w:space="0" w:color="auto"/>
              <w:bottom w:val="dashed" w:sz="4" w:space="0" w:color="auto"/>
            </w:tcBorders>
            <w:shd w:val="clear" w:color="auto" w:fill="auto"/>
          </w:tcPr>
          <w:p w14:paraId="7016E409" w14:textId="77777777" w:rsidR="00D575B4" w:rsidRDefault="00D575B4" w:rsidP="00D575B4">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bottom w:val="dashed" w:sz="4" w:space="0" w:color="auto"/>
            </w:tcBorders>
            <w:shd w:val="clear" w:color="auto" w:fill="auto"/>
          </w:tcPr>
          <w:p w14:paraId="7016E40A" w14:textId="77777777" w:rsidR="00D575B4" w:rsidRDefault="00D575B4" w:rsidP="00D575B4">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43" w:type="dxa"/>
            <w:tcBorders>
              <w:top w:val="dashed" w:sz="4" w:space="0" w:color="auto"/>
              <w:bottom w:val="dashed" w:sz="4" w:space="0" w:color="auto"/>
            </w:tcBorders>
            <w:shd w:val="clear" w:color="auto" w:fill="D9D9D9" w:themeFill="background1" w:themeFillShade="D9"/>
          </w:tcPr>
          <w:p w14:paraId="7016E40B" w14:textId="77777777" w:rsidR="00D575B4" w:rsidRDefault="00D575B4" w:rsidP="00D575B4">
            <w:pPr>
              <w:spacing w:before="20" w:after="20" w:line="240" w:lineRule="atLeast"/>
              <w:jc w:val="center"/>
            </w:pPr>
          </w:p>
        </w:tc>
        <w:tc>
          <w:tcPr>
            <w:tcW w:w="567" w:type="dxa"/>
            <w:gridSpan w:val="2"/>
            <w:tcBorders>
              <w:top w:val="dashed" w:sz="4" w:space="0" w:color="auto"/>
              <w:bottom w:val="dashed" w:sz="4" w:space="0" w:color="auto"/>
            </w:tcBorders>
            <w:shd w:val="clear" w:color="auto" w:fill="auto"/>
          </w:tcPr>
          <w:p w14:paraId="7016E40C" w14:textId="77777777" w:rsidR="00D575B4" w:rsidRDefault="00D575B4" w:rsidP="00D575B4">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454" w:type="dxa"/>
            <w:gridSpan w:val="2"/>
            <w:tcBorders>
              <w:top w:val="dashed" w:sz="4" w:space="0" w:color="auto"/>
              <w:bottom w:val="dashed" w:sz="4" w:space="0" w:color="auto"/>
            </w:tcBorders>
            <w:shd w:val="clear" w:color="auto" w:fill="auto"/>
          </w:tcPr>
          <w:p w14:paraId="7016E40D" w14:textId="77777777" w:rsidR="00D575B4" w:rsidRDefault="00D575B4" w:rsidP="00D575B4">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D575B4" w14:paraId="7016E419" w14:textId="77777777" w:rsidTr="00637D41">
        <w:trPr>
          <w:cantSplit/>
          <w:trHeight w:val="113"/>
        </w:trPr>
        <w:tc>
          <w:tcPr>
            <w:tcW w:w="10627" w:type="dxa"/>
            <w:tcBorders>
              <w:top w:val="dashed" w:sz="4" w:space="0" w:color="auto"/>
              <w:bottom w:val="dashed" w:sz="4" w:space="0" w:color="auto"/>
            </w:tcBorders>
            <w:vAlign w:val="center"/>
          </w:tcPr>
          <w:p w14:paraId="7016E40F" w14:textId="77777777" w:rsidR="00D575B4" w:rsidRDefault="00D575B4" w:rsidP="00D575B4">
            <w:pPr>
              <w:pStyle w:val="Normal-nospace"/>
              <w:numPr>
                <w:ilvl w:val="0"/>
                <w:numId w:val="16"/>
              </w:numPr>
              <w:tabs>
                <w:tab w:val="clear" w:pos="473"/>
              </w:tabs>
              <w:spacing w:before="20" w:after="20" w:line="240" w:lineRule="atLeast"/>
              <w:ind w:left="426" w:hanging="284"/>
            </w:pPr>
            <w:r>
              <w:t>Know how to position themselves to most effectively manage the group.</w:t>
            </w:r>
          </w:p>
        </w:tc>
        <w:tc>
          <w:tcPr>
            <w:tcW w:w="567" w:type="dxa"/>
            <w:tcBorders>
              <w:top w:val="dashed" w:sz="4" w:space="0" w:color="auto"/>
              <w:bottom w:val="dashed" w:sz="4" w:space="0" w:color="auto"/>
            </w:tcBorders>
            <w:shd w:val="clear" w:color="auto" w:fill="D9D9D9" w:themeFill="background1" w:themeFillShade="D9"/>
          </w:tcPr>
          <w:p w14:paraId="7016E410" w14:textId="3B5CEA19" w:rsidR="00D575B4" w:rsidRDefault="00D575B4" w:rsidP="00D575B4">
            <w:pPr>
              <w:spacing w:before="20" w:after="20" w:line="240" w:lineRule="atLeast"/>
              <w:jc w:val="center"/>
            </w:pPr>
          </w:p>
        </w:tc>
        <w:tc>
          <w:tcPr>
            <w:tcW w:w="567" w:type="dxa"/>
            <w:tcBorders>
              <w:top w:val="dashed" w:sz="4" w:space="0" w:color="auto"/>
              <w:bottom w:val="dashed" w:sz="4" w:space="0" w:color="auto"/>
            </w:tcBorders>
            <w:shd w:val="clear" w:color="auto" w:fill="auto"/>
          </w:tcPr>
          <w:p w14:paraId="7016E411" w14:textId="77777777" w:rsidR="00D575B4" w:rsidRDefault="00D575B4" w:rsidP="00D575B4">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bottom w:val="dashed" w:sz="4" w:space="0" w:color="auto"/>
            </w:tcBorders>
            <w:shd w:val="clear" w:color="auto" w:fill="auto"/>
          </w:tcPr>
          <w:p w14:paraId="7016E412" w14:textId="77777777" w:rsidR="00D575B4" w:rsidRDefault="00D575B4" w:rsidP="00D575B4">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bottom w:val="dashed" w:sz="4" w:space="0" w:color="auto"/>
            </w:tcBorders>
            <w:shd w:val="clear" w:color="auto" w:fill="D9D9D9" w:themeFill="background1" w:themeFillShade="D9"/>
          </w:tcPr>
          <w:p w14:paraId="7016E413" w14:textId="77777777" w:rsidR="00D575B4" w:rsidRDefault="00D575B4" w:rsidP="00D575B4">
            <w:pPr>
              <w:spacing w:before="20" w:after="20" w:line="240" w:lineRule="atLeast"/>
              <w:jc w:val="center"/>
            </w:pPr>
          </w:p>
        </w:tc>
        <w:tc>
          <w:tcPr>
            <w:tcW w:w="567" w:type="dxa"/>
            <w:tcBorders>
              <w:top w:val="dashed" w:sz="4" w:space="0" w:color="auto"/>
              <w:bottom w:val="dashed" w:sz="4" w:space="0" w:color="auto"/>
            </w:tcBorders>
            <w:shd w:val="clear" w:color="auto" w:fill="auto"/>
          </w:tcPr>
          <w:p w14:paraId="7016E414" w14:textId="77777777" w:rsidR="00D575B4" w:rsidRDefault="00D575B4" w:rsidP="00D575B4">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bottom w:val="dashed" w:sz="4" w:space="0" w:color="auto"/>
            </w:tcBorders>
            <w:shd w:val="clear" w:color="auto" w:fill="auto"/>
          </w:tcPr>
          <w:p w14:paraId="7016E415" w14:textId="77777777" w:rsidR="00D575B4" w:rsidRDefault="00D575B4" w:rsidP="00D575B4">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43" w:type="dxa"/>
            <w:tcBorders>
              <w:top w:val="dashed" w:sz="4" w:space="0" w:color="auto"/>
              <w:bottom w:val="dashed" w:sz="4" w:space="0" w:color="auto"/>
            </w:tcBorders>
            <w:shd w:val="clear" w:color="auto" w:fill="D9D9D9" w:themeFill="background1" w:themeFillShade="D9"/>
          </w:tcPr>
          <w:p w14:paraId="7016E416" w14:textId="77777777" w:rsidR="00D575B4" w:rsidRDefault="00D575B4" w:rsidP="00D575B4">
            <w:pPr>
              <w:spacing w:before="20" w:after="20" w:line="240" w:lineRule="atLeast"/>
              <w:jc w:val="center"/>
            </w:pPr>
          </w:p>
        </w:tc>
        <w:tc>
          <w:tcPr>
            <w:tcW w:w="567" w:type="dxa"/>
            <w:gridSpan w:val="2"/>
            <w:tcBorders>
              <w:top w:val="dashed" w:sz="4" w:space="0" w:color="auto"/>
              <w:bottom w:val="dashed" w:sz="4" w:space="0" w:color="auto"/>
            </w:tcBorders>
            <w:shd w:val="clear" w:color="auto" w:fill="auto"/>
          </w:tcPr>
          <w:p w14:paraId="7016E417" w14:textId="77777777" w:rsidR="00D575B4" w:rsidRDefault="00D575B4" w:rsidP="00D575B4">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454" w:type="dxa"/>
            <w:gridSpan w:val="2"/>
            <w:tcBorders>
              <w:top w:val="dashed" w:sz="4" w:space="0" w:color="auto"/>
              <w:bottom w:val="dashed" w:sz="4" w:space="0" w:color="auto"/>
            </w:tcBorders>
            <w:shd w:val="clear" w:color="auto" w:fill="auto"/>
          </w:tcPr>
          <w:p w14:paraId="7016E418" w14:textId="77777777" w:rsidR="00D575B4" w:rsidRDefault="00D575B4" w:rsidP="00D575B4">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D575B4" w14:paraId="7016E424" w14:textId="77777777" w:rsidTr="00637D41">
        <w:trPr>
          <w:cantSplit/>
          <w:trHeight w:val="113"/>
        </w:trPr>
        <w:tc>
          <w:tcPr>
            <w:tcW w:w="10627" w:type="dxa"/>
            <w:tcBorders>
              <w:top w:val="dashed" w:sz="4" w:space="0" w:color="auto"/>
              <w:bottom w:val="dashed" w:sz="4" w:space="0" w:color="auto"/>
            </w:tcBorders>
          </w:tcPr>
          <w:p w14:paraId="7016E41A" w14:textId="77777777" w:rsidR="00D575B4" w:rsidRDefault="00D575B4" w:rsidP="00D575B4">
            <w:pPr>
              <w:pStyle w:val="Normal-nospace"/>
              <w:numPr>
                <w:ilvl w:val="0"/>
                <w:numId w:val="16"/>
              </w:numPr>
              <w:tabs>
                <w:tab w:val="clear" w:pos="473"/>
              </w:tabs>
              <w:spacing w:before="20" w:after="20" w:line="240" w:lineRule="atLeast"/>
              <w:ind w:left="426" w:hanging="284"/>
            </w:pPr>
            <w:r>
              <w:t>Able to identify group members with the skills and experience to be able to lead canoeing as a designated leader under supervision.</w:t>
            </w:r>
          </w:p>
        </w:tc>
        <w:tc>
          <w:tcPr>
            <w:tcW w:w="567" w:type="dxa"/>
            <w:tcBorders>
              <w:top w:val="dashed" w:sz="4" w:space="0" w:color="auto"/>
              <w:bottom w:val="dashed" w:sz="4" w:space="0" w:color="auto"/>
            </w:tcBorders>
            <w:shd w:val="clear" w:color="auto" w:fill="D9D9D9" w:themeFill="background1" w:themeFillShade="D9"/>
          </w:tcPr>
          <w:p w14:paraId="7016E41B" w14:textId="6D0BA92D" w:rsidR="00D575B4" w:rsidRDefault="00D575B4" w:rsidP="00D575B4">
            <w:pPr>
              <w:spacing w:before="20" w:after="20" w:line="240" w:lineRule="atLeast"/>
              <w:jc w:val="center"/>
            </w:pPr>
          </w:p>
        </w:tc>
        <w:tc>
          <w:tcPr>
            <w:tcW w:w="567" w:type="dxa"/>
            <w:tcBorders>
              <w:top w:val="dashed" w:sz="4" w:space="0" w:color="auto"/>
              <w:bottom w:val="dashed" w:sz="4" w:space="0" w:color="auto"/>
            </w:tcBorders>
            <w:shd w:val="clear" w:color="auto" w:fill="D9D9D9" w:themeFill="background1" w:themeFillShade="D9"/>
          </w:tcPr>
          <w:p w14:paraId="7016E41C" w14:textId="77777777" w:rsidR="00D575B4" w:rsidRDefault="00D575B4" w:rsidP="00D575B4">
            <w:pPr>
              <w:spacing w:before="20" w:after="20" w:line="240" w:lineRule="atLeast"/>
              <w:jc w:val="center"/>
            </w:pPr>
          </w:p>
        </w:tc>
        <w:tc>
          <w:tcPr>
            <w:tcW w:w="567" w:type="dxa"/>
            <w:tcBorders>
              <w:top w:val="dashed" w:sz="4" w:space="0" w:color="auto"/>
              <w:bottom w:val="dashed" w:sz="4" w:space="0" w:color="auto"/>
            </w:tcBorders>
            <w:shd w:val="clear" w:color="auto" w:fill="auto"/>
          </w:tcPr>
          <w:p w14:paraId="7016E41D" w14:textId="77777777" w:rsidR="00D575B4" w:rsidRDefault="00D575B4" w:rsidP="00D575B4">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bottom w:val="dashed" w:sz="4" w:space="0" w:color="auto"/>
            </w:tcBorders>
            <w:shd w:val="clear" w:color="auto" w:fill="D9D9D9" w:themeFill="background1" w:themeFillShade="D9"/>
          </w:tcPr>
          <w:p w14:paraId="7016E41E" w14:textId="77777777" w:rsidR="00D575B4" w:rsidRDefault="00D575B4" w:rsidP="00D575B4">
            <w:pPr>
              <w:spacing w:before="20" w:after="20" w:line="240" w:lineRule="atLeast"/>
              <w:jc w:val="center"/>
            </w:pPr>
          </w:p>
        </w:tc>
        <w:tc>
          <w:tcPr>
            <w:tcW w:w="567" w:type="dxa"/>
            <w:tcBorders>
              <w:top w:val="dashed" w:sz="4" w:space="0" w:color="auto"/>
              <w:bottom w:val="dashed" w:sz="4" w:space="0" w:color="auto"/>
            </w:tcBorders>
            <w:shd w:val="clear" w:color="auto" w:fill="D9D9D9" w:themeFill="background1" w:themeFillShade="D9"/>
          </w:tcPr>
          <w:p w14:paraId="7016E41F" w14:textId="77777777" w:rsidR="00D575B4" w:rsidRDefault="00D575B4" w:rsidP="00D575B4">
            <w:pPr>
              <w:spacing w:before="20" w:after="20" w:line="240" w:lineRule="atLeast"/>
              <w:jc w:val="center"/>
            </w:pPr>
          </w:p>
        </w:tc>
        <w:tc>
          <w:tcPr>
            <w:tcW w:w="567" w:type="dxa"/>
            <w:tcBorders>
              <w:top w:val="dashed" w:sz="4" w:space="0" w:color="auto"/>
              <w:bottom w:val="dashed" w:sz="4" w:space="0" w:color="auto"/>
            </w:tcBorders>
            <w:shd w:val="clear" w:color="auto" w:fill="auto"/>
          </w:tcPr>
          <w:p w14:paraId="7016E420" w14:textId="77777777" w:rsidR="00D575B4" w:rsidRDefault="00D575B4" w:rsidP="00D575B4">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43" w:type="dxa"/>
            <w:tcBorders>
              <w:top w:val="dashed" w:sz="4" w:space="0" w:color="auto"/>
              <w:bottom w:val="dashed" w:sz="4" w:space="0" w:color="auto"/>
            </w:tcBorders>
            <w:shd w:val="clear" w:color="auto" w:fill="D9D9D9" w:themeFill="background1" w:themeFillShade="D9"/>
          </w:tcPr>
          <w:p w14:paraId="7016E421" w14:textId="77777777" w:rsidR="00D575B4" w:rsidRDefault="00D575B4" w:rsidP="00D575B4">
            <w:pPr>
              <w:spacing w:before="20" w:after="20" w:line="240" w:lineRule="atLeast"/>
              <w:jc w:val="center"/>
            </w:pPr>
          </w:p>
        </w:tc>
        <w:tc>
          <w:tcPr>
            <w:tcW w:w="567" w:type="dxa"/>
            <w:gridSpan w:val="2"/>
            <w:tcBorders>
              <w:top w:val="dashed" w:sz="4" w:space="0" w:color="auto"/>
              <w:bottom w:val="dashed" w:sz="4" w:space="0" w:color="auto"/>
            </w:tcBorders>
            <w:shd w:val="clear" w:color="auto" w:fill="D9D9D9" w:themeFill="background1" w:themeFillShade="D9"/>
          </w:tcPr>
          <w:p w14:paraId="7016E422" w14:textId="77777777" w:rsidR="00D575B4" w:rsidRDefault="00D575B4" w:rsidP="00D575B4">
            <w:pPr>
              <w:spacing w:before="20" w:after="20" w:line="240" w:lineRule="atLeast"/>
              <w:jc w:val="center"/>
            </w:pPr>
          </w:p>
        </w:tc>
        <w:tc>
          <w:tcPr>
            <w:tcW w:w="454" w:type="dxa"/>
            <w:gridSpan w:val="2"/>
            <w:tcBorders>
              <w:top w:val="dashed" w:sz="4" w:space="0" w:color="auto"/>
              <w:bottom w:val="dashed" w:sz="4" w:space="0" w:color="auto"/>
            </w:tcBorders>
            <w:shd w:val="clear" w:color="auto" w:fill="auto"/>
          </w:tcPr>
          <w:p w14:paraId="7016E423" w14:textId="77777777" w:rsidR="00D575B4" w:rsidRDefault="00D575B4" w:rsidP="00D575B4">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D575B4" w14:paraId="7016E42F" w14:textId="77777777" w:rsidTr="00637D41">
        <w:trPr>
          <w:cantSplit/>
          <w:trHeight w:val="113"/>
        </w:trPr>
        <w:tc>
          <w:tcPr>
            <w:tcW w:w="10627" w:type="dxa"/>
            <w:tcBorders>
              <w:top w:val="dashed" w:sz="4" w:space="0" w:color="auto"/>
              <w:bottom w:val="dashed" w:sz="4" w:space="0" w:color="auto"/>
            </w:tcBorders>
          </w:tcPr>
          <w:p w14:paraId="7016E425" w14:textId="77777777" w:rsidR="00D575B4" w:rsidRDefault="00D575B4" w:rsidP="00D575B4">
            <w:pPr>
              <w:pStyle w:val="Normal-nospace"/>
              <w:numPr>
                <w:ilvl w:val="0"/>
                <w:numId w:val="16"/>
              </w:numPr>
              <w:tabs>
                <w:tab w:val="clear" w:pos="473"/>
              </w:tabs>
              <w:spacing w:before="20" w:after="20" w:line="240" w:lineRule="atLeast"/>
              <w:ind w:left="426" w:hanging="284"/>
              <w:rPr>
                <w:b/>
                <w:bCs/>
              </w:rPr>
            </w:pPr>
            <w:r>
              <w:t>Able to set up appropriate monitoring systems to effectively supervise canoeing groups.</w:t>
            </w:r>
          </w:p>
        </w:tc>
        <w:tc>
          <w:tcPr>
            <w:tcW w:w="567" w:type="dxa"/>
            <w:tcBorders>
              <w:top w:val="dashed" w:sz="4" w:space="0" w:color="auto"/>
              <w:bottom w:val="dashed" w:sz="4" w:space="0" w:color="auto"/>
            </w:tcBorders>
            <w:shd w:val="clear" w:color="auto" w:fill="D9D9D9" w:themeFill="background1" w:themeFillShade="D9"/>
          </w:tcPr>
          <w:p w14:paraId="7016E426" w14:textId="6E4D63DE" w:rsidR="00D575B4" w:rsidRDefault="00D575B4" w:rsidP="00D575B4">
            <w:pPr>
              <w:spacing w:before="20" w:after="20" w:line="240" w:lineRule="atLeast"/>
              <w:jc w:val="center"/>
            </w:pPr>
          </w:p>
        </w:tc>
        <w:tc>
          <w:tcPr>
            <w:tcW w:w="567" w:type="dxa"/>
            <w:tcBorders>
              <w:top w:val="dashed" w:sz="4" w:space="0" w:color="auto"/>
              <w:bottom w:val="dashed" w:sz="4" w:space="0" w:color="auto"/>
            </w:tcBorders>
            <w:shd w:val="clear" w:color="auto" w:fill="D9D9D9" w:themeFill="background1" w:themeFillShade="D9"/>
          </w:tcPr>
          <w:p w14:paraId="7016E427" w14:textId="77777777" w:rsidR="00D575B4" w:rsidRDefault="00D575B4" w:rsidP="00D575B4">
            <w:pPr>
              <w:spacing w:before="20" w:after="20" w:line="240" w:lineRule="atLeast"/>
              <w:jc w:val="center"/>
            </w:pPr>
          </w:p>
        </w:tc>
        <w:tc>
          <w:tcPr>
            <w:tcW w:w="567" w:type="dxa"/>
            <w:tcBorders>
              <w:top w:val="dashed" w:sz="4" w:space="0" w:color="auto"/>
              <w:bottom w:val="dashed" w:sz="4" w:space="0" w:color="auto"/>
            </w:tcBorders>
            <w:shd w:val="clear" w:color="auto" w:fill="auto"/>
          </w:tcPr>
          <w:p w14:paraId="7016E428" w14:textId="77777777" w:rsidR="00D575B4" w:rsidRDefault="00D575B4" w:rsidP="00D575B4">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bottom w:val="dashed" w:sz="4" w:space="0" w:color="auto"/>
            </w:tcBorders>
            <w:shd w:val="clear" w:color="auto" w:fill="D9D9D9" w:themeFill="background1" w:themeFillShade="D9"/>
          </w:tcPr>
          <w:p w14:paraId="7016E429" w14:textId="77777777" w:rsidR="00D575B4" w:rsidRDefault="00D575B4" w:rsidP="00D575B4">
            <w:pPr>
              <w:spacing w:before="20" w:after="20" w:line="240" w:lineRule="atLeast"/>
              <w:jc w:val="center"/>
            </w:pPr>
          </w:p>
        </w:tc>
        <w:tc>
          <w:tcPr>
            <w:tcW w:w="567" w:type="dxa"/>
            <w:tcBorders>
              <w:top w:val="dashed" w:sz="4" w:space="0" w:color="auto"/>
              <w:bottom w:val="dashed" w:sz="4" w:space="0" w:color="auto"/>
            </w:tcBorders>
            <w:shd w:val="clear" w:color="auto" w:fill="D9D9D9" w:themeFill="background1" w:themeFillShade="D9"/>
          </w:tcPr>
          <w:p w14:paraId="7016E42A" w14:textId="77777777" w:rsidR="00D575B4" w:rsidRDefault="00D575B4" w:rsidP="00D575B4">
            <w:pPr>
              <w:spacing w:before="20" w:after="20" w:line="240" w:lineRule="atLeast"/>
              <w:jc w:val="center"/>
            </w:pPr>
          </w:p>
        </w:tc>
        <w:tc>
          <w:tcPr>
            <w:tcW w:w="567" w:type="dxa"/>
            <w:tcBorders>
              <w:top w:val="dashed" w:sz="4" w:space="0" w:color="auto"/>
              <w:bottom w:val="dashed" w:sz="4" w:space="0" w:color="auto"/>
            </w:tcBorders>
            <w:shd w:val="clear" w:color="auto" w:fill="auto"/>
          </w:tcPr>
          <w:p w14:paraId="7016E42B" w14:textId="77777777" w:rsidR="00D575B4" w:rsidRDefault="00D575B4" w:rsidP="00D575B4">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43" w:type="dxa"/>
            <w:tcBorders>
              <w:top w:val="dashed" w:sz="4" w:space="0" w:color="auto"/>
              <w:bottom w:val="dashed" w:sz="4" w:space="0" w:color="auto"/>
            </w:tcBorders>
            <w:shd w:val="clear" w:color="auto" w:fill="D9D9D9" w:themeFill="background1" w:themeFillShade="D9"/>
          </w:tcPr>
          <w:p w14:paraId="7016E42C" w14:textId="77777777" w:rsidR="00D575B4" w:rsidRDefault="00D575B4" w:rsidP="00D575B4">
            <w:pPr>
              <w:spacing w:before="20" w:after="20" w:line="240" w:lineRule="atLeast"/>
              <w:jc w:val="center"/>
            </w:pPr>
          </w:p>
        </w:tc>
        <w:tc>
          <w:tcPr>
            <w:tcW w:w="567" w:type="dxa"/>
            <w:gridSpan w:val="2"/>
            <w:tcBorders>
              <w:top w:val="dashed" w:sz="4" w:space="0" w:color="auto"/>
              <w:bottom w:val="dashed" w:sz="4" w:space="0" w:color="auto"/>
            </w:tcBorders>
            <w:shd w:val="clear" w:color="auto" w:fill="D9D9D9" w:themeFill="background1" w:themeFillShade="D9"/>
          </w:tcPr>
          <w:p w14:paraId="7016E42D" w14:textId="77777777" w:rsidR="00D575B4" w:rsidRDefault="00D575B4" w:rsidP="00D575B4">
            <w:pPr>
              <w:spacing w:before="20" w:after="20" w:line="240" w:lineRule="atLeast"/>
              <w:jc w:val="center"/>
            </w:pPr>
          </w:p>
        </w:tc>
        <w:tc>
          <w:tcPr>
            <w:tcW w:w="454" w:type="dxa"/>
            <w:gridSpan w:val="2"/>
            <w:tcBorders>
              <w:top w:val="dashed" w:sz="4" w:space="0" w:color="auto"/>
              <w:bottom w:val="dashed" w:sz="4" w:space="0" w:color="auto"/>
            </w:tcBorders>
            <w:shd w:val="clear" w:color="auto" w:fill="auto"/>
          </w:tcPr>
          <w:p w14:paraId="7016E42E" w14:textId="77777777" w:rsidR="00D575B4" w:rsidRDefault="00D575B4" w:rsidP="00D575B4">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D575B4" w14:paraId="7016E43A" w14:textId="77777777" w:rsidTr="00637D41">
        <w:trPr>
          <w:cantSplit/>
          <w:trHeight w:val="113"/>
        </w:trPr>
        <w:tc>
          <w:tcPr>
            <w:tcW w:w="10627" w:type="dxa"/>
            <w:tcBorders>
              <w:top w:val="dashed" w:sz="4" w:space="0" w:color="auto"/>
              <w:bottom w:val="single" w:sz="4" w:space="0" w:color="auto"/>
            </w:tcBorders>
          </w:tcPr>
          <w:p w14:paraId="7016E430" w14:textId="77777777" w:rsidR="00D575B4" w:rsidRDefault="00D575B4" w:rsidP="00D575B4">
            <w:pPr>
              <w:pStyle w:val="Normal-nospace"/>
              <w:numPr>
                <w:ilvl w:val="0"/>
                <w:numId w:val="16"/>
              </w:numPr>
              <w:tabs>
                <w:tab w:val="clear" w:pos="473"/>
              </w:tabs>
              <w:spacing w:before="20" w:after="20" w:line="240" w:lineRule="atLeast"/>
              <w:ind w:left="426" w:hanging="284"/>
            </w:pPr>
            <w:r>
              <w:t>Able to ensure that designated leaders are aware of their responsibilities.</w:t>
            </w:r>
          </w:p>
        </w:tc>
        <w:tc>
          <w:tcPr>
            <w:tcW w:w="567" w:type="dxa"/>
            <w:tcBorders>
              <w:top w:val="dashed" w:sz="4" w:space="0" w:color="auto"/>
              <w:bottom w:val="single" w:sz="4" w:space="0" w:color="auto"/>
            </w:tcBorders>
            <w:shd w:val="clear" w:color="auto" w:fill="D9D9D9" w:themeFill="background1" w:themeFillShade="D9"/>
          </w:tcPr>
          <w:p w14:paraId="7016E431" w14:textId="71FD10AD" w:rsidR="00D575B4" w:rsidRDefault="00D575B4" w:rsidP="00D575B4">
            <w:pPr>
              <w:spacing w:before="20" w:after="20" w:line="240" w:lineRule="atLeast"/>
              <w:jc w:val="center"/>
            </w:pPr>
          </w:p>
        </w:tc>
        <w:tc>
          <w:tcPr>
            <w:tcW w:w="567" w:type="dxa"/>
            <w:tcBorders>
              <w:top w:val="dashed" w:sz="4" w:space="0" w:color="auto"/>
              <w:bottom w:val="single" w:sz="4" w:space="0" w:color="auto"/>
            </w:tcBorders>
            <w:shd w:val="clear" w:color="auto" w:fill="D9D9D9" w:themeFill="background1" w:themeFillShade="D9"/>
          </w:tcPr>
          <w:p w14:paraId="7016E432" w14:textId="77777777" w:rsidR="00D575B4" w:rsidRDefault="00D575B4" w:rsidP="00D575B4">
            <w:pPr>
              <w:spacing w:before="20" w:after="20" w:line="240" w:lineRule="atLeast"/>
              <w:jc w:val="center"/>
            </w:pPr>
          </w:p>
        </w:tc>
        <w:tc>
          <w:tcPr>
            <w:tcW w:w="567" w:type="dxa"/>
            <w:tcBorders>
              <w:top w:val="dashed" w:sz="4" w:space="0" w:color="auto"/>
              <w:bottom w:val="single" w:sz="4" w:space="0" w:color="auto"/>
            </w:tcBorders>
            <w:shd w:val="clear" w:color="auto" w:fill="auto"/>
          </w:tcPr>
          <w:p w14:paraId="7016E433" w14:textId="77777777" w:rsidR="00D575B4" w:rsidRDefault="00D575B4" w:rsidP="00D575B4">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bottom w:val="single" w:sz="4" w:space="0" w:color="auto"/>
            </w:tcBorders>
            <w:shd w:val="clear" w:color="auto" w:fill="D9D9D9" w:themeFill="background1" w:themeFillShade="D9"/>
          </w:tcPr>
          <w:p w14:paraId="7016E434" w14:textId="77777777" w:rsidR="00D575B4" w:rsidRDefault="00D575B4" w:rsidP="00D575B4">
            <w:pPr>
              <w:spacing w:before="20" w:after="20" w:line="240" w:lineRule="atLeast"/>
              <w:jc w:val="center"/>
            </w:pPr>
          </w:p>
        </w:tc>
        <w:tc>
          <w:tcPr>
            <w:tcW w:w="567" w:type="dxa"/>
            <w:tcBorders>
              <w:top w:val="dashed" w:sz="4" w:space="0" w:color="auto"/>
              <w:bottom w:val="single" w:sz="4" w:space="0" w:color="auto"/>
            </w:tcBorders>
            <w:shd w:val="clear" w:color="auto" w:fill="D9D9D9" w:themeFill="background1" w:themeFillShade="D9"/>
          </w:tcPr>
          <w:p w14:paraId="7016E435" w14:textId="77777777" w:rsidR="00D575B4" w:rsidRDefault="00D575B4" w:rsidP="00D575B4">
            <w:pPr>
              <w:spacing w:before="20" w:after="20" w:line="240" w:lineRule="atLeast"/>
              <w:jc w:val="center"/>
            </w:pPr>
          </w:p>
        </w:tc>
        <w:tc>
          <w:tcPr>
            <w:tcW w:w="567" w:type="dxa"/>
            <w:tcBorders>
              <w:top w:val="dashed" w:sz="4" w:space="0" w:color="auto"/>
              <w:bottom w:val="single" w:sz="4" w:space="0" w:color="auto"/>
            </w:tcBorders>
            <w:shd w:val="clear" w:color="auto" w:fill="auto"/>
          </w:tcPr>
          <w:p w14:paraId="7016E436" w14:textId="77777777" w:rsidR="00D575B4" w:rsidRDefault="00D575B4" w:rsidP="00D575B4">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43" w:type="dxa"/>
            <w:tcBorders>
              <w:top w:val="dashed" w:sz="4" w:space="0" w:color="auto"/>
              <w:bottom w:val="single" w:sz="4" w:space="0" w:color="auto"/>
            </w:tcBorders>
            <w:shd w:val="clear" w:color="auto" w:fill="D9D9D9" w:themeFill="background1" w:themeFillShade="D9"/>
          </w:tcPr>
          <w:p w14:paraId="7016E437" w14:textId="77777777" w:rsidR="00D575B4" w:rsidRDefault="00D575B4" w:rsidP="00D575B4">
            <w:pPr>
              <w:spacing w:before="20" w:after="20" w:line="240" w:lineRule="atLeast"/>
              <w:jc w:val="center"/>
            </w:pPr>
          </w:p>
        </w:tc>
        <w:tc>
          <w:tcPr>
            <w:tcW w:w="567" w:type="dxa"/>
            <w:gridSpan w:val="2"/>
            <w:tcBorders>
              <w:top w:val="dashed" w:sz="4" w:space="0" w:color="auto"/>
              <w:bottom w:val="single" w:sz="4" w:space="0" w:color="auto"/>
            </w:tcBorders>
            <w:shd w:val="clear" w:color="auto" w:fill="D9D9D9" w:themeFill="background1" w:themeFillShade="D9"/>
          </w:tcPr>
          <w:p w14:paraId="7016E438" w14:textId="77777777" w:rsidR="00D575B4" w:rsidRDefault="00D575B4" w:rsidP="00D575B4">
            <w:pPr>
              <w:spacing w:before="20" w:after="20" w:line="240" w:lineRule="atLeast"/>
              <w:jc w:val="center"/>
            </w:pPr>
          </w:p>
        </w:tc>
        <w:tc>
          <w:tcPr>
            <w:tcW w:w="454" w:type="dxa"/>
            <w:gridSpan w:val="2"/>
            <w:tcBorders>
              <w:top w:val="dashed" w:sz="4" w:space="0" w:color="auto"/>
              <w:bottom w:val="single" w:sz="4" w:space="0" w:color="auto"/>
            </w:tcBorders>
            <w:shd w:val="clear" w:color="auto" w:fill="auto"/>
          </w:tcPr>
          <w:p w14:paraId="7016E439" w14:textId="77777777" w:rsidR="00D575B4" w:rsidRDefault="00D575B4" w:rsidP="00D575B4">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D575B4" w14:paraId="7016E445" w14:textId="77777777" w:rsidTr="25B9E4BF">
        <w:trPr>
          <w:cantSplit/>
          <w:trHeight w:val="113"/>
        </w:trPr>
        <w:tc>
          <w:tcPr>
            <w:tcW w:w="10627" w:type="dxa"/>
            <w:tcBorders>
              <w:bottom w:val="dashed" w:sz="4" w:space="0" w:color="auto"/>
            </w:tcBorders>
            <w:vAlign w:val="center"/>
          </w:tcPr>
          <w:p w14:paraId="7016E43B" w14:textId="77777777" w:rsidR="00D575B4" w:rsidRDefault="00D575B4" w:rsidP="00D575B4">
            <w:pPr>
              <w:pStyle w:val="Normal-nospace"/>
              <w:spacing w:before="20" w:after="20" w:line="240" w:lineRule="atLeast"/>
              <w:ind w:left="426" w:hanging="284"/>
            </w:pPr>
            <w:r>
              <w:rPr>
                <w:b/>
                <w:bCs/>
              </w:rPr>
              <w:t>Risk Assessment</w:t>
            </w:r>
          </w:p>
        </w:tc>
        <w:tc>
          <w:tcPr>
            <w:tcW w:w="567" w:type="dxa"/>
            <w:tcBorders>
              <w:bottom w:val="dashed" w:sz="4" w:space="0" w:color="auto"/>
            </w:tcBorders>
            <w:shd w:val="clear" w:color="auto" w:fill="auto"/>
          </w:tcPr>
          <w:p w14:paraId="7016E43C" w14:textId="382B951E" w:rsidR="00D575B4" w:rsidRDefault="00D575B4" w:rsidP="00D575B4">
            <w:pPr>
              <w:spacing w:before="40" w:line="240" w:lineRule="atLeast"/>
              <w:jc w:val="center"/>
            </w:pPr>
          </w:p>
        </w:tc>
        <w:tc>
          <w:tcPr>
            <w:tcW w:w="567" w:type="dxa"/>
            <w:tcBorders>
              <w:bottom w:val="dashed" w:sz="4" w:space="0" w:color="auto"/>
            </w:tcBorders>
            <w:shd w:val="clear" w:color="auto" w:fill="auto"/>
          </w:tcPr>
          <w:p w14:paraId="7016E43D" w14:textId="77777777" w:rsidR="00D575B4" w:rsidRDefault="00D575B4" w:rsidP="00D575B4">
            <w:pPr>
              <w:spacing w:before="40" w:line="240" w:lineRule="atLeast"/>
              <w:jc w:val="center"/>
            </w:pPr>
          </w:p>
        </w:tc>
        <w:tc>
          <w:tcPr>
            <w:tcW w:w="567" w:type="dxa"/>
            <w:tcBorders>
              <w:bottom w:val="dashed" w:sz="4" w:space="0" w:color="auto"/>
            </w:tcBorders>
            <w:shd w:val="clear" w:color="auto" w:fill="auto"/>
          </w:tcPr>
          <w:p w14:paraId="7016E43E" w14:textId="77777777" w:rsidR="00D575B4" w:rsidRDefault="00D575B4" w:rsidP="00D575B4">
            <w:pPr>
              <w:spacing w:before="40" w:line="240" w:lineRule="atLeast"/>
              <w:jc w:val="center"/>
            </w:pPr>
          </w:p>
        </w:tc>
        <w:tc>
          <w:tcPr>
            <w:tcW w:w="567" w:type="dxa"/>
            <w:tcBorders>
              <w:bottom w:val="dashed" w:sz="4" w:space="0" w:color="auto"/>
            </w:tcBorders>
            <w:shd w:val="clear" w:color="auto" w:fill="auto"/>
          </w:tcPr>
          <w:p w14:paraId="7016E43F" w14:textId="77777777" w:rsidR="00D575B4" w:rsidRDefault="00D575B4" w:rsidP="00D575B4">
            <w:pPr>
              <w:spacing w:before="40" w:line="240" w:lineRule="atLeast"/>
              <w:jc w:val="center"/>
            </w:pPr>
          </w:p>
        </w:tc>
        <w:tc>
          <w:tcPr>
            <w:tcW w:w="567" w:type="dxa"/>
            <w:tcBorders>
              <w:bottom w:val="dashed" w:sz="4" w:space="0" w:color="auto"/>
            </w:tcBorders>
            <w:shd w:val="clear" w:color="auto" w:fill="auto"/>
          </w:tcPr>
          <w:p w14:paraId="7016E440" w14:textId="77777777" w:rsidR="00D575B4" w:rsidRDefault="00D575B4" w:rsidP="00D575B4">
            <w:pPr>
              <w:spacing w:before="40" w:line="240" w:lineRule="atLeast"/>
              <w:jc w:val="center"/>
            </w:pPr>
          </w:p>
        </w:tc>
        <w:tc>
          <w:tcPr>
            <w:tcW w:w="567" w:type="dxa"/>
            <w:tcBorders>
              <w:bottom w:val="dashed" w:sz="4" w:space="0" w:color="auto"/>
            </w:tcBorders>
            <w:shd w:val="clear" w:color="auto" w:fill="auto"/>
          </w:tcPr>
          <w:p w14:paraId="7016E441" w14:textId="77777777" w:rsidR="00D575B4" w:rsidRDefault="00D575B4" w:rsidP="00D575B4">
            <w:pPr>
              <w:spacing w:before="40" w:line="240" w:lineRule="atLeast"/>
              <w:jc w:val="center"/>
            </w:pPr>
          </w:p>
        </w:tc>
        <w:tc>
          <w:tcPr>
            <w:tcW w:w="543" w:type="dxa"/>
            <w:tcBorders>
              <w:bottom w:val="dashed" w:sz="4" w:space="0" w:color="auto"/>
            </w:tcBorders>
            <w:shd w:val="clear" w:color="auto" w:fill="auto"/>
          </w:tcPr>
          <w:p w14:paraId="7016E442" w14:textId="77777777" w:rsidR="00D575B4" w:rsidRDefault="00D575B4" w:rsidP="00D575B4">
            <w:pPr>
              <w:spacing w:before="40" w:line="240" w:lineRule="atLeast"/>
              <w:jc w:val="center"/>
            </w:pPr>
          </w:p>
        </w:tc>
        <w:tc>
          <w:tcPr>
            <w:tcW w:w="567" w:type="dxa"/>
            <w:gridSpan w:val="2"/>
            <w:tcBorders>
              <w:bottom w:val="dashed" w:sz="4" w:space="0" w:color="auto"/>
            </w:tcBorders>
            <w:shd w:val="clear" w:color="auto" w:fill="auto"/>
          </w:tcPr>
          <w:p w14:paraId="7016E443" w14:textId="77777777" w:rsidR="00D575B4" w:rsidRDefault="00D575B4" w:rsidP="00D575B4">
            <w:pPr>
              <w:spacing w:before="40" w:line="240" w:lineRule="atLeast"/>
              <w:jc w:val="center"/>
            </w:pPr>
          </w:p>
        </w:tc>
        <w:tc>
          <w:tcPr>
            <w:tcW w:w="454" w:type="dxa"/>
            <w:gridSpan w:val="2"/>
            <w:tcBorders>
              <w:bottom w:val="dashed" w:sz="4" w:space="0" w:color="auto"/>
            </w:tcBorders>
            <w:shd w:val="clear" w:color="auto" w:fill="auto"/>
          </w:tcPr>
          <w:p w14:paraId="7016E444" w14:textId="77777777" w:rsidR="00D575B4" w:rsidRDefault="00D575B4" w:rsidP="00D575B4">
            <w:pPr>
              <w:spacing w:before="40" w:line="240" w:lineRule="atLeast"/>
              <w:jc w:val="center"/>
            </w:pPr>
          </w:p>
        </w:tc>
      </w:tr>
      <w:tr w:rsidR="00942485" w14:paraId="7016E450" w14:textId="77777777" w:rsidTr="25B9E4BF">
        <w:trPr>
          <w:cantSplit/>
          <w:trHeight w:val="113"/>
        </w:trPr>
        <w:tc>
          <w:tcPr>
            <w:tcW w:w="10627" w:type="dxa"/>
            <w:tcBorders>
              <w:top w:val="dashed" w:sz="4" w:space="0" w:color="auto"/>
              <w:bottom w:val="dashed" w:sz="4" w:space="0" w:color="auto"/>
            </w:tcBorders>
            <w:vAlign w:val="center"/>
          </w:tcPr>
          <w:p w14:paraId="7016E446" w14:textId="77777777" w:rsidR="00942485" w:rsidRDefault="00942485" w:rsidP="00942485">
            <w:pPr>
              <w:pStyle w:val="Normal-nospace"/>
              <w:numPr>
                <w:ilvl w:val="0"/>
                <w:numId w:val="16"/>
              </w:numPr>
              <w:tabs>
                <w:tab w:val="clear" w:pos="473"/>
              </w:tabs>
              <w:spacing w:before="20" w:after="20" w:line="240" w:lineRule="atLeast"/>
              <w:ind w:left="426" w:hanging="284"/>
            </w:pPr>
            <w:r>
              <w:t>Know how to complete a risk assessment.</w:t>
            </w:r>
          </w:p>
        </w:tc>
        <w:tc>
          <w:tcPr>
            <w:tcW w:w="567" w:type="dxa"/>
            <w:tcBorders>
              <w:top w:val="dashed" w:sz="4" w:space="0" w:color="auto"/>
              <w:bottom w:val="dashed" w:sz="4" w:space="0" w:color="auto"/>
            </w:tcBorders>
            <w:shd w:val="clear" w:color="auto" w:fill="auto"/>
          </w:tcPr>
          <w:p w14:paraId="7016E447" w14:textId="44744A44"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bottom w:val="dashed" w:sz="4" w:space="0" w:color="auto"/>
            </w:tcBorders>
            <w:shd w:val="clear" w:color="auto" w:fill="auto"/>
          </w:tcPr>
          <w:p w14:paraId="7016E448"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bottom w:val="dashed" w:sz="4" w:space="0" w:color="auto"/>
            </w:tcBorders>
            <w:shd w:val="clear" w:color="auto" w:fill="auto"/>
          </w:tcPr>
          <w:p w14:paraId="7016E449"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bottom w:val="dashed" w:sz="4" w:space="0" w:color="auto"/>
            </w:tcBorders>
            <w:shd w:val="clear" w:color="auto" w:fill="auto"/>
          </w:tcPr>
          <w:p w14:paraId="7016E44A"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bottom w:val="dashed" w:sz="4" w:space="0" w:color="auto"/>
            </w:tcBorders>
            <w:shd w:val="clear" w:color="auto" w:fill="auto"/>
          </w:tcPr>
          <w:p w14:paraId="7016E44B"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bottom w:val="dashed" w:sz="4" w:space="0" w:color="auto"/>
            </w:tcBorders>
            <w:shd w:val="clear" w:color="auto" w:fill="auto"/>
          </w:tcPr>
          <w:p w14:paraId="7016E44C"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43" w:type="dxa"/>
            <w:tcBorders>
              <w:top w:val="dashed" w:sz="4" w:space="0" w:color="auto"/>
              <w:bottom w:val="dashed" w:sz="4" w:space="0" w:color="auto"/>
            </w:tcBorders>
            <w:shd w:val="clear" w:color="auto" w:fill="auto"/>
          </w:tcPr>
          <w:p w14:paraId="7016E44D"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gridSpan w:val="2"/>
            <w:tcBorders>
              <w:top w:val="dashed" w:sz="4" w:space="0" w:color="auto"/>
              <w:bottom w:val="dashed" w:sz="4" w:space="0" w:color="auto"/>
            </w:tcBorders>
            <w:shd w:val="clear" w:color="auto" w:fill="auto"/>
          </w:tcPr>
          <w:p w14:paraId="7016E44E"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454" w:type="dxa"/>
            <w:gridSpan w:val="2"/>
            <w:tcBorders>
              <w:top w:val="dashed" w:sz="4" w:space="0" w:color="auto"/>
              <w:bottom w:val="dashed" w:sz="4" w:space="0" w:color="auto"/>
            </w:tcBorders>
            <w:shd w:val="clear" w:color="auto" w:fill="auto"/>
          </w:tcPr>
          <w:p w14:paraId="7016E44F"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942485" w14:paraId="7016E45B" w14:textId="77777777" w:rsidTr="25B9E4BF">
        <w:trPr>
          <w:cantSplit/>
          <w:trHeight w:val="113"/>
        </w:trPr>
        <w:tc>
          <w:tcPr>
            <w:tcW w:w="10627" w:type="dxa"/>
            <w:tcBorders>
              <w:top w:val="dashed" w:sz="4" w:space="0" w:color="auto"/>
              <w:bottom w:val="dashed" w:sz="4" w:space="0" w:color="auto"/>
            </w:tcBorders>
            <w:vAlign w:val="center"/>
          </w:tcPr>
          <w:p w14:paraId="7016E451" w14:textId="77777777" w:rsidR="00942485" w:rsidRDefault="00942485" w:rsidP="00942485">
            <w:pPr>
              <w:pStyle w:val="Normal-nospace"/>
              <w:numPr>
                <w:ilvl w:val="0"/>
                <w:numId w:val="16"/>
              </w:numPr>
              <w:tabs>
                <w:tab w:val="clear" w:pos="473"/>
              </w:tabs>
              <w:spacing w:before="20" w:after="20" w:line="240" w:lineRule="atLeast"/>
              <w:ind w:left="426" w:hanging="284"/>
              <w:rPr>
                <w:b/>
                <w:bCs/>
              </w:rPr>
            </w:pPr>
            <w:r>
              <w:t>Able to effectively identify the hazards and risks and know how to reduce or remove them, during canoeing.</w:t>
            </w:r>
          </w:p>
        </w:tc>
        <w:tc>
          <w:tcPr>
            <w:tcW w:w="567" w:type="dxa"/>
            <w:tcBorders>
              <w:top w:val="dashed" w:sz="4" w:space="0" w:color="auto"/>
              <w:bottom w:val="dashed" w:sz="4" w:space="0" w:color="auto"/>
            </w:tcBorders>
            <w:shd w:val="clear" w:color="auto" w:fill="auto"/>
          </w:tcPr>
          <w:p w14:paraId="7016E452" w14:textId="13B9C41B"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bottom w:val="dashed" w:sz="4" w:space="0" w:color="auto"/>
            </w:tcBorders>
            <w:shd w:val="clear" w:color="auto" w:fill="auto"/>
          </w:tcPr>
          <w:p w14:paraId="7016E453"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bottom w:val="dashed" w:sz="4" w:space="0" w:color="auto"/>
            </w:tcBorders>
            <w:shd w:val="clear" w:color="auto" w:fill="auto"/>
          </w:tcPr>
          <w:p w14:paraId="7016E454"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bottom w:val="dashed" w:sz="4" w:space="0" w:color="auto"/>
            </w:tcBorders>
            <w:shd w:val="clear" w:color="auto" w:fill="auto"/>
          </w:tcPr>
          <w:p w14:paraId="7016E455"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bottom w:val="dashed" w:sz="4" w:space="0" w:color="auto"/>
            </w:tcBorders>
            <w:shd w:val="clear" w:color="auto" w:fill="auto"/>
          </w:tcPr>
          <w:p w14:paraId="7016E456"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bottom w:val="dashed" w:sz="4" w:space="0" w:color="auto"/>
            </w:tcBorders>
            <w:shd w:val="clear" w:color="auto" w:fill="auto"/>
          </w:tcPr>
          <w:p w14:paraId="7016E457"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43" w:type="dxa"/>
            <w:tcBorders>
              <w:top w:val="dashed" w:sz="4" w:space="0" w:color="auto"/>
              <w:bottom w:val="dashed" w:sz="4" w:space="0" w:color="auto"/>
            </w:tcBorders>
            <w:shd w:val="clear" w:color="auto" w:fill="auto"/>
          </w:tcPr>
          <w:p w14:paraId="7016E458"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gridSpan w:val="2"/>
            <w:tcBorders>
              <w:top w:val="dashed" w:sz="4" w:space="0" w:color="auto"/>
              <w:bottom w:val="dashed" w:sz="4" w:space="0" w:color="auto"/>
            </w:tcBorders>
            <w:shd w:val="clear" w:color="auto" w:fill="auto"/>
          </w:tcPr>
          <w:p w14:paraId="7016E459"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454" w:type="dxa"/>
            <w:gridSpan w:val="2"/>
            <w:tcBorders>
              <w:top w:val="dashed" w:sz="4" w:space="0" w:color="auto"/>
              <w:bottom w:val="dashed" w:sz="4" w:space="0" w:color="auto"/>
            </w:tcBorders>
            <w:shd w:val="clear" w:color="auto" w:fill="auto"/>
          </w:tcPr>
          <w:p w14:paraId="7016E45A"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942485" w14:paraId="7016E466" w14:textId="77777777" w:rsidTr="00637D41">
        <w:trPr>
          <w:cantSplit/>
          <w:trHeight w:val="113"/>
        </w:trPr>
        <w:tc>
          <w:tcPr>
            <w:tcW w:w="10627" w:type="dxa"/>
            <w:tcBorders>
              <w:top w:val="dashed" w:sz="4" w:space="0" w:color="auto"/>
              <w:bottom w:val="dashed" w:sz="4" w:space="0" w:color="auto"/>
            </w:tcBorders>
            <w:vAlign w:val="center"/>
          </w:tcPr>
          <w:p w14:paraId="7016E45C" w14:textId="77777777" w:rsidR="00942485" w:rsidRDefault="00942485" w:rsidP="00942485">
            <w:pPr>
              <w:pStyle w:val="Normal-nospace"/>
              <w:numPr>
                <w:ilvl w:val="0"/>
                <w:numId w:val="16"/>
              </w:numPr>
              <w:tabs>
                <w:tab w:val="clear" w:pos="473"/>
              </w:tabs>
              <w:spacing w:before="20" w:after="20" w:line="240" w:lineRule="atLeast"/>
              <w:ind w:left="426" w:hanging="284"/>
            </w:pPr>
            <w:r>
              <w:t>Able to train participants to carry out their own dynamic risk assessments.</w:t>
            </w:r>
          </w:p>
        </w:tc>
        <w:tc>
          <w:tcPr>
            <w:tcW w:w="567" w:type="dxa"/>
            <w:tcBorders>
              <w:top w:val="dashed" w:sz="4" w:space="0" w:color="auto"/>
              <w:bottom w:val="dashed" w:sz="4" w:space="0" w:color="auto"/>
            </w:tcBorders>
            <w:shd w:val="clear" w:color="auto" w:fill="D9D9D9" w:themeFill="background1" w:themeFillShade="D9"/>
          </w:tcPr>
          <w:p w14:paraId="7016E45D" w14:textId="6D07D443" w:rsidR="00942485" w:rsidRDefault="00942485" w:rsidP="00942485">
            <w:pPr>
              <w:spacing w:before="20" w:after="20" w:line="240" w:lineRule="atLeast"/>
              <w:jc w:val="center"/>
            </w:pPr>
          </w:p>
        </w:tc>
        <w:tc>
          <w:tcPr>
            <w:tcW w:w="567" w:type="dxa"/>
            <w:tcBorders>
              <w:top w:val="dashed" w:sz="4" w:space="0" w:color="auto"/>
              <w:bottom w:val="dashed" w:sz="4" w:space="0" w:color="auto"/>
            </w:tcBorders>
            <w:shd w:val="clear" w:color="auto" w:fill="D9D9D9" w:themeFill="background1" w:themeFillShade="D9"/>
          </w:tcPr>
          <w:p w14:paraId="7016E45E" w14:textId="77777777" w:rsidR="00942485" w:rsidRDefault="00942485" w:rsidP="00942485">
            <w:pPr>
              <w:spacing w:before="20" w:after="20" w:line="240" w:lineRule="atLeast"/>
              <w:jc w:val="center"/>
            </w:pPr>
          </w:p>
        </w:tc>
        <w:tc>
          <w:tcPr>
            <w:tcW w:w="567" w:type="dxa"/>
            <w:tcBorders>
              <w:top w:val="dashed" w:sz="4" w:space="0" w:color="auto"/>
              <w:bottom w:val="dashed" w:sz="4" w:space="0" w:color="auto"/>
            </w:tcBorders>
            <w:shd w:val="clear" w:color="auto" w:fill="auto"/>
          </w:tcPr>
          <w:p w14:paraId="7016E45F"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bottom w:val="dashed" w:sz="4" w:space="0" w:color="auto"/>
            </w:tcBorders>
            <w:shd w:val="clear" w:color="auto" w:fill="D9D9D9" w:themeFill="background1" w:themeFillShade="D9"/>
          </w:tcPr>
          <w:p w14:paraId="7016E460" w14:textId="77777777" w:rsidR="00942485" w:rsidRDefault="00942485" w:rsidP="00942485">
            <w:pPr>
              <w:spacing w:before="20" w:after="20" w:line="240" w:lineRule="atLeast"/>
              <w:jc w:val="center"/>
            </w:pPr>
          </w:p>
        </w:tc>
        <w:tc>
          <w:tcPr>
            <w:tcW w:w="567" w:type="dxa"/>
            <w:tcBorders>
              <w:top w:val="dashed" w:sz="4" w:space="0" w:color="auto"/>
              <w:bottom w:val="dashed" w:sz="4" w:space="0" w:color="auto"/>
            </w:tcBorders>
            <w:shd w:val="clear" w:color="auto" w:fill="D9D9D9" w:themeFill="background1" w:themeFillShade="D9"/>
          </w:tcPr>
          <w:p w14:paraId="7016E461" w14:textId="77777777" w:rsidR="00942485" w:rsidRDefault="00942485" w:rsidP="00942485">
            <w:pPr>
              <w:spacing w:before="20" w:after="20" w:line="240" w:lineRule="atLeast"/>
              <w:jc w:val="center"/>
            </w:pPr>
          </w:p>
        </w:tc>
        <w:tc>
          <w:tcPr>
            <w:tcW w:w="567" w:type="dxa"/>
            <w:tcBorders>
              <w:top w:val="dashed" w:sz="4" w:space="0" w:color="auto"/>
              <w:bottom w:val="dashed" w:sz="4" w:space="0" w:color="auto"/>
            </w:tcBorders>
            <w:shd w:val="clear" w:color="auto" w:fill="auto"/>
          </w:tcPr>
          <w:p w14:paraId="7016E462"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43" w:type="dxa"/>
            <w:tcBorders>
              <w:top w:val="dashed" w:sz="4" w:space="0" w:color="auto"/>
              <w:bottom w:val="dashed" w:sz="4" w:space="0" w:color="auto"/>
            </w:tcBorders>
            <w:shd w:val="clear" w:color="auto" w:fill="D9D9D9" w:themeFill="background1" w:themeFillShade="D9"/>
          </w:tcPr>
          <w:p w14:paraId="7016E463" w14:textId="77777777" w:rsidR="00942485" w:rsidRDefault="00942485" w:rsidP="00942485">
            <w:pPr>
              <w:spacing w:before="20" w:after="20" w:line="240" w:lineRule="atLeast"/>
              <w:jc w:val="center"/>
            </w:pPr>
          </w:p>
        </w:tc>
        <w:tc>
          <w:tcPr>
            <w:tcW w:w="567" w:type="dxa"/>
            <w:gridSpan w:val="2"/>
            <w:tcBorders>
              <w:top w:val="dashed" w:sz="4" w:space="0" w:color="auto"/>
              <w:bottom w:val="dashed" w:sz="4" w:space="0" w:color="auto"/>
            </w:tcBorders>
            <w:shd w:val="clear" w:color="auto" w:fill="D9D9D9" w:themeFill="background1" w:themeFillShade="D9"/>
          </w:tcPr>
          <w:p w14:paraId="7016E464" w14:textId="77777777" w:rsidR="00942485" w:rsidRDefault="00942485" w:rsidP="00942485">
            <w:pPr>
              <w:spacing w:before="20" w:after="20" w:line="240" w:lineRule="atLeast"/>
              <w:jc w:val="center"/>
            </w:pPr>
          </w:p>
        </w:tc>
        <w:tc>
          <w:tcPr>
            <w:tcW w:w="454" w:type="dxa"/>
            <w:gridSpan w:val="2"/>
            <w:tcBorders>
              <w:top w:val="dashed" w:sz="4" w:space="0" w:color="auto"/>
              <w:bottom w:val="dashed" w:sz="4" w:space="0" w:color="auto"/>
            </w:tcBorders>
            <w:shd w:val="clear" w:color="auto" w:fill="auto"/>
          </w:tcPr>
          <w:p w14:paraId="7016E465"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942485" w14:paraId="7016E471" w14:textId="77777777" w:rsidTr="00637D41">
        <w:trPr>
          <w:cantSplit/>
          <w:trHeight w:val="113"/>
        </w:trPr>
        <w:tc>
          <w:tcPr>
            <w:tcW w:w="10627" w:type="dxa"/>
            <w:tcBorders>
              <w:top w:val="dashed" w:sz="4" w:space="0" w:color="auto"/>
              <w:bottom w:val="dashed" w:sz="4" w:space="0" w:color="auto"/>
            </w:tcBorders>
          </w:tcPr>
          <w:p w14:paraId="7016E467" w14:textId="77777777" w:rsidR="00942485" w:rsidRDefault="00942485" w:rsidP="00942485">
            <w:pPr>
              <w:pStyle w:val="Normal-nospace"/>
              <w:numPr>
                <w:ilvl w:val="0"/>
                <w:numId w:val="16"/>
              </w:numPr>
              <w:tabs>
                <w:tab w:val="clear" w:pos="473"/>
              </w:tabs>
              <w:spacing w:before="20" w:after="20" w:line="240" w:lineRule="atLeast"/>
              <w:ind w:left="426" w:hanging="284"/>
            </w:pPr>
            <w:r>
              <w:t>Able to complete a risk assessment and identify those factors that are likely to change gradually or quickly.</w:t>
            </w:r>
          </w:p>
        </w:tc>
        <w:tc>
          <w:tcPr>
            <w:tcW w:w="567" w:type="dxa"/>
            <w:tcBorders>
              <w:top w:val="dashed" w:sz="4" w:space="0" w:color="auto"/>
              <w:bottom w:val="dashed" w:sz="4" w:space="0" w:color="auto"/>
            </w:tcBorders>
            <w:shd w:val="clear" w:color="auto" w:fill="D9D9D9" w:themeFill="background1" w:themeFillShade="D9"/>
          </w:tcPr>
          <w:p w14:paraId="7016E468" w14:textId="5754E419" w:rsidR="00942485" w:rsidRDefault="00942485" w:rsidP="00942485">
            <w:pPr>
              <w:spacing w:before="20" w:after="20" w:line="240" w:lineRule="atLeast"/>
              <w:jc w:val="center"/>
            </w:pPr>
          </w:p>
        </w:tc>
        <w:tc>
          <w:tcPr>
            <w:tcW w:w="567" w:type="dxa"/>
            <w:tcBorders>
              <w:top w:val="dashed" w:sz="4" w:space="0" w:color="auto"/>
              <w:bottom w:val="dashed" w:sz="4" w:space="0" w:color="auto"/>
            </w:tcBorders>
            <w:shd w:val="clear" w:color="auto" w:fill="D9D9D9" w:themeFill="background1" w:themeFillShade="D9"/>
          </w:tcPr>
          <w:p w14:paraId="7016E469" w14:textId="77777777" w:rsidR="00942485" w:rsidRDefault="00942485" w:rsidP="00942485">
            <w:pPr>
              <w:spacing w:before="20" w:after="20" w:line="240" w:lineRule="atLeast"/>
              <w:jc w:val="center"/>
            </w:pPr>
          </w:p>
        </w:tc>
        <w:tc>
          <w:tcPr>
            <w:tcW w:w="567" w:type="dxa"/>
            <w:tcBorders>
              <w:top w:val="dashed" w:sz="4" w:space="0" w:color="auto"/>
              <w:bottom w:val="dashed" w:sz="4" w:space="0" w:color="auto"/>
            </w:tcBorders>
            <w:shd w:val="clear" w:color="auto" w:fill="auto"/>
          </w:tcPr>
          <w:p w14:paraId="7016E46A"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bottom w:val="dashed" w:sz="4" w:space="0" w:color="auto"/>
            </w:tcBorders>
            <w:shd w:val="clear" w:color="auto" w:fill="D9D9D9" w:themeFill="background1" w:themeFillShade="D9"/>
          </w:tcPr>
          <w:p w14:paraId="7016E46B" w14:textId="77777777" w:rsidR="00942485" w:rsidRDefault="00942485" w:rsidP="00942485">
            <w:pPr>
              <w:spacing w:before="20" w:after="20" w:line="240" w:lineRule="atLeast"/>
              <w:jc w:val="center"/>
            </w:pPr>
          </w:p>
        </w:tc>
        <w:tc>
          <w:tcPr>
            <w:tcW w:w="567" w:type="dxa"/>
            <w:tcBorders>
              <w:top w:val="dashed" w:sz="4" w:space="0" w:color="auto"/>
              <w:bottom w:val="dashed" w:sz="4" w:space="0" w:color="auto"/>
            </w:tcBorders>
            <w:shd w:val="clear" w:color="auto" w:fill="D9D9D9" w:themeFill="background1" w:themeFillShade="D9"/>
          </w:tcPr>
          <w:p w14:paraId="7016E46C" w14:textId="77777777" w:rsidR="00942485" w:rsidRDefault="00942485" w:rsidP="00942485">
            <w:pPr>
              <w:spacing w:before="20" w:after="20" w:line="240" w:lineRule="atLeast"/>
              <w:jc w:val="center"/>
            </w:pPr>
          </w:p>
        </w:tc>
        <w:tc>
          <w:tcPr>
            <w:tcW w:w="567" w:type="dxa"/>
            <w:tcBorders>
              <w:top w:val="dashed" w:sz="4" w:space="0" w:color="auto"/>
              <w:bottom w:val="dashed" w:sz="4" w:space="0" w:color="auto"/>
            </w:tcBorders>
            <w:shd w:val="clear" w:color="auto" w:fill="auto"/>
          </w:tcPr>
          <w:p w14:paraId="7016E46D"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43" w:type="dxa"/>
            <w:tcBorders>
              <w:top w:val="dashed" w:sz="4" w:space="0" w:color="auto"/>
              <w:bottom w:val="dashed" w:sz="4" w:space="0" w:color="auto"/>
            </w:tcBorders>
            <w:shd w:val="clear" w:color="auto" w:fill="D9D9D9" w:themeFill="background1" w:themeFillShade="D9"/>
          </w:tcPr>
          <w:p w14:paraId="7016E46E" w14:textId="77777777" w:rsidR="00942485" w:rsidRDefault="00942485" w:rsidP="00942485">
            <w:pPr>
              <w:spacing w:before="20" w:after="20" w:line="240" w:lineRule="atLeast"/>
              <w:jc w:val="center"/>
            </w:pPr>
          </w:p>
        </w:tc>
        <w:tc>
          <w:tcPr>
            <w:tcW w:w="567" w:type="dxa"/>
            <w:gridSpan w:val="2"/>
            <w:tcBorders>
              <w:top w:val="dashed" w:sz="4" w:space="0" w:color="auto"/>
              <w:bottom w:val="dashed" w:sz="4" w:space="0" w:color="auto"/>
            </w:tcBorders>
            <w:shd w:val="clear" w:color="auto" w:fill="D9D9D9" w:themeFill="background1" w:themeFillShade="D9"/>
          </w:tcPr>
          <w:p w14:paraId="7016E46F" w14:textId="77777777" w:rsidR="00942485" w:rsidRDefault="00942485" w:rsidP="00942485">
            <w:pPr>
              <w:spacing w:before="20" w:after="20" w:line="240" w:lineRule="atLeast"/>
              <w:jc w:val="center"/>
            </w:pPr>
          </w:p>
        </w:tc>
        <w:tc>
          <w:tcPr>
            <w:tcW w:w="454" w:type="dxa"/>
            <w:gridSpan w:val="2"/>
            <w:tcBorders>
              <w:top w:val="dashed" w:sz="4" w:space="0" w:color="auto"/>
              <w:bottom w:val="dashed" w:sz="4" w:space="0" w:color="auto"/>
            </w:tcBorders>
            <w:shd w:val="clear" w:color="auto" w:fill="auto"/>
          </w:tcPr>
          <w:p w14:paraId="7016E470"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942485" w14:paraId="7016E47C" w14:textId="77777777" w:rsidTr="00637D41">
        <w:trPr>
          <w:cantSplit/>
          <w:trHeight w:val="502"/>
        </w:trPr>
        <w:tc>
          <w:tcPr>
            <w:tcW w:w="10627" w:type="dxa"/>
            <w:tcBorders>
              <w:top w:val="dashed" w:sz="4" w:space="0" w:color="auto"/>
              <w:bottom w:val="single" w:sz="4" w:space="0" w:color="auto"/>
            </w:tcBorders>
          </w:tcPr>
          <w:p w14:paraId="7016E472" w14:textId="722CB4A4" w:rsidR="00942485" w:rsidRDefault="00942485" w:rsidP="00942485">
            <w:pPr>
              <w:pStyle w:val="Normal-nospace"/>
              <w:numPr>
                <w:ilvl w:val="0"/>
                <w:numId w:val="16"/>
              </w:numPr>
              <w:tabs>
                <w:tab w:val="clear" w:pos="473"/>
              </w:tabs>
              <w:spacing w:before="20" w:after="20" w:line="240" w:lineRule="atLeast"/>
              <w:ind w:left="426" w:hanging="284"/>
              <w:rPr>
                <w:b/>
                <w:bCs/>
              </w:rPr>
            </w:pPr>
            <w:r>
              <w:t>Able to identify emergency procedures in a number of situations</w:t>
            </w:r>
            <w:r w:rsidR="00724AE7">
              <w:t>.</w:t>
            </w:r>
          </w:p>
        </w:tc>
        <w:tc>
          <w:tcPr>
            <w:tcW w:w="567" w:type="dxa"/>
            <w:tcBorders>
              <w:top w:val="dashed" w:sz="4" w:space="0" w:color="auto"/>
              <w:bottom w:val="single" w:sz="4" w:space="0" w:color="auto"/>
            </w:tcBorders>
            <w:shd w:val="clear" w:color="auto" w:fill="D9D9D9" w:themeFill="background1" w:themeFillShade="D9"/>
          </w:tcPr>
          <w:p w14:paraId="7016E473" w14:textId="2DF92844" w:rsidR="00942485" w:rsidRDefault="00942485" w:rsidP="00942485">
            <w:pPr>
              <w:spacing w:before="20" w:after="20" w:line="240" w:lineRule="atLeast"/>
              <w:jc w:val="center"/>
            </w:pPr>
          </w:p>
        </w:tc>
        <w:tc>
          <w:tcPr>
            <w:tcW w:w="567" w:type="dxa"/>
            <w:tcBorders>
              <w:top w:val="dashed" w:sz="4" w:space="0" w:color="auto"/>
              <w:bottom w:val="single" w:sz="4" w:space="0" w:color="auto"/>
            </w:tcBorders>
            <w:shd w:val="clear" w:color="auto" w:fill="D9D9D9" w:themeFill="background1" w:themeFillShade="D9"/>
          </w:tcPr>
          <w:p w14:paraId="7016E474" w14:textId="77777777" w:rsidR="00942485" w:rsidRDefault="00942485" w:rsidP="00942485">
            <w:pPr>
              <w:spacing w:before="20" w:after="20" w:line="240" w:lineRule="atLeast"/>
              <w:jc w:val="center"/>
            </w:pPr>
          </w:p>
        </w:tc>
        <w:tc>
          <w:tcPr>
            <w:tcW w:w="567" w:type="dxa"/>
            <w:tcBorders>
              <w:top w:val="dashed" w:sz="4" w:space="0" w:color="auto"/>
              <w:bottom w:val="single" w:sz="4" w:space="0" w:color="auto"/>
            </w:tcBorders>
            <w:shd w:val="clear" w:color="auto" w:fill="auto"/>
          </w:tcPr>
          <w:p w14:paraId="7016E475"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bottom w:val="single" w:sz="4" w:space="0" w:color="auto"/>
            </w:tcBorders>
            <w:shd w:val="clear" w:color="auto" w:fill="D9D9D9" w:themeFill="background1" w:themeFillShade="D9"/>
          </w:tcPr>
          <w:p w14:paraId="7016E476" w14:textId="77777777" w:rsidR="00942485" w:rsidRDefault="00942485" w:rsidP="00942485">
            <w:pPr>
              <w:spacing w:before="20" w:after="20" w:line="240" w:lineRule="atLeast"/>
              <w:jc w:val="center"/>
            </w:pPr>
          </w:p>
        </w:tc>
        <w:tc>
          <w:tcPr>
            <w:tcW w:w="567" w:type="dxa"/>
            <w:tcBorders>
              <w:top w:val="dashed" w:sz="4" w:space="0" w:color="auto"/>
              <w:bottom w:val="single" w:sz="4" w:space="0" w:color="auto"/>
            </w:tcBorders>
            <w:shd w:val="clear" w:color="auto" w:fill="D9D9D9" w:themeFill="background1" w:themeFillShade="D9"/>
          </w:tcPr>
          <w:p w14:paraId="7016E477" w14:textId="77777777" w:rsidR="00942485" w:rsidRDefault="00942485" w:rsidP="00942485">
            <w:pPr>
              <w:spacing w:before="20" w:after="20" w:line="240" w:lineRule="atLeast"/>
              <w:jc w:val="center"/>
            </w:pPr>
          </w:p>
        </w:tc>
        <w:tc>
          <w:tcPr>
            <w:tcW w:w="567" w:type="dxa"/>
            <w:tcBorders>
              <w:top w:val="dashed" w:sz="4" w:space="0" w:color="auto"/>
              <w:bottom w:val="single" w:sz="4" w:space="0" w:color="auto"/>
            </w:tcBorders>
            <w:shd w:val="clear" w:color="auto" w:fill="auto"/>
          </w:tcPr>
          <w:p w14:paraId="7016E478"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43" w:type="dxa"/>
            <w:tcBorders>
              <w:top w:val="dashed" w:sz="4" w:space="0" w:color="auto"/>
              <w:bottom w:val="single" w:sz="4" w:space="0" w:color="auto"/>
            </w:tcBorders>
            <w:shd w:val="clear" w:color="auto" w:fill="D9D9D9" w:themeFill="background1" w:themeFillShade="D9"/>
          </w:tcPr>
          <w:p w14:paraId="7016E479" w14:textId="77777777" w:rsidR="00942485" w:rsidRDefault="00942485" w:rsidP="00942485">
            <w:pPr>
              <w:spacing w:before="20" w:after="20" w:line="240" w:lineRule="atLeast"/>
              <w:jc w:val="center"/>
            </w:pPr>
          </w:p>
        </w:tc>
        <w:tc>
          <w:tcPr>
            <w:tcW w:w="567" w:type="dxa"/>
            <w:gridSpan w:val="2"/>
            <w:tcBorders>
              <w:top w:val="dashed" w:sz="4" w:space="0" w:color="auto"/>
              <w:bottom w:val="single" w:sz="4" w:space="0" w:color="auto"/>
            </w:tcBorders>
            <w:shd w:val="clear" w:color="auto" w:fill="D9D9D9" w:themeFill="background1" w:themeFillShade="D9"/>
          </w:tcPr>
          <w:p w14:paraId="7016E47A" w14:textId="77777777" w:rsidR="00942485" w:rsidRDefault="00942485" w:rsidP="00942485">
            <w:pPr>
              <w:spacing w:before="20" w:after="20" w:line="240" w:lineRule="atLeast"/>
              <w:jc w:val="center"/>
            </w:pPr>
          </w:p>
        </w:tc>
        <w:tc>
          <w:tcPr>
            <w:tcW w:w="454" w:type="dxa"/>
            <w:gridSpan w:val="2"/>
            <w:tcBorders>
              <w:top w:val="dashed" w:sz="4" w:space="0" w:color="auto"/>
              <w:bottom w:val="single" w:sz="4" w:space="0" w:color="auto"/>
            </w:tcBorders>
            <w:shd w:val="clear" w:color="auto" w:fill="auto"/>
          </w:tcPr>
          <w:p w14:paraId="7016E47B"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942485" w14:paraId="7016E487" w14:textId="77777777" w:rsidTr="25B9E4BF">
        <w:trPr>
          <w:cantSplit/>
          <w:trHeight w:val="113"/>
        </w:trPr>
        <w:tc>
          <w:tcPr>
            <w:tcW w:w="10627" w:type="dxa"/>
            <w:tcBorders>
              <w:bottom w:val="dashed" w:sz="4" w:space="0" w:color="auto"/>
            </w:tcBorders>
            <w:vAlign w:val="center"/>
          </w:tcPr>
          <w:p w14:paraId="7016E47D" w14:textId="77777777" w:rsidR="00942485" w:rsidRDefault="00942485" w:rsidP="00942485">
            <w:pPr>
              <w:pStyle w:val="Normal-nospace"/>
              <w:spacing w:before="20" w:after="20" w:line="240" w:lineRule="atLeast"/>
              <w:ind w:left="426" w:hanging="284"/>
            </w:pPr>
            <w:r>
              <w:rPr>
                <w:b/>
                <w:bCs/>
              </w:rPr>
              <w:lastRenderedPageBreak/>
              <w:t>Weather</w:t>
            </w:r>
          </w:p>
        </w:tc>
        <w:tc>
          <w:tcPr>
            <w:tcW w:w="567" w:type="dxa"/>
            <w:tcBorders>
              <w:bottom w:val="dashed" w:sz="4" w:space="0" w:color="auto"/>
            </w:tcBorders>
            <w:shd w:val="clear" w:color="auto" w:fill="auto"/>
          </w:tcPr>
          <w:p w14:paraId="7016E47E" w14:textId="4E2A17FC" w:rsidR="00942485" w:rsidRDefault="00942485" w:rsidP="00942485">
            <w:pPr>
              <w:spacing w:before="40" w:line="240" w:lineRule="atLeast"/>
              <w:jc w:val="center"/>
            </w:pPr>
          </w:p>
        </w:tc>
        <w:tc>
          <w:tcPr>
            <w:tcW w:w="567" w:type="dxa"/>
            <w:tcBorders>
              <w:bottom w:val="dashed" w:sz="4" w:space="0" w:color="auto"/>
            </w:tcBorders>
            <w:shd w:val="clear" w:color="auto" w:fill="auto"/>
          </w:tcPr>
          <w:p w14:paraId="7016E47F" w14:textId="77777777" w:rsidR="00942485" w:rsidRDefault="00942485" w:rsidP="00942485">
            <w:pPr>
              <w:spacing w:before="40" w:line="240" w:lineRule="atLeast"/>
              <w:jc w:val="center"/>
            </w:pPr>
          </w:p>
        </w:tc>
        <w:tc>
          <w:tcPr>
            <w:tcW w:w="567" w:type="dxa"/>
            <w:tcBorders>
              <w:bottom w:val="dashed" w:sz="4" w:space="0" w:color="auto"/>
            </w:tcBorders>
            <w:shd w:val="clear" w:color="auto" w:fill="auto"/>
          </w:tcPr>
          <w:p w14:paraId="7016E480" w14:textId="77777777" w:rsidR="00942485" w:rsidRDefault="00942485" w:rsidP="00942485">
            <w:pPr>
              <w:spacing w:before="40" w:line="240" w:lineRule="atLeast"/>
              <w:jc w:val="center"/>
            </w:pPr>
          </w:p>
        </w:tc>
        <w:tc>
          <w:tcPr>
            <w:tcW w:w="567" w:type="dxa"/>
            <w:tcBorders>
              <w:bottom w:val="dashed" w:sz="4" w:space="0" w:color="auto"/>
            </w:tcBorders>
            <w:shd w:val="clear" w:color="auto" w:fill="auto"/>
          </w:tcPr>
          <w:p w14:paraId="7016E481" w14:textId="77777777" w:rsidR="00942485" w:rsidRDefault="00942485" w:rsidP="00942485">
            <w:pPr>
              <w:spacing w:before="40" w:line="240" w:lineRule="atLeast"/>
              <w:jc w:val="center"/>
            </w:pPr>
          </w:p>
        </w:tc>
        <w:tc>
          <w:tcPr>
            <w:tcW w:w="567" w:type="dxa"/>
            <w:tcBorders>
              <w:bottom w:val="dashed" w:sz="4" w:space="0" w:color="auto"/>
            </w:tcBorders>
            <w:shd w:val="clear" w:color="auto" w:fill="auto"/>
          </w:tcPr>
          <w:p w14:paraId="7016E482" w14:textId="77777777" w:rsidR="00942485" w:rsidRDefault="00942485" w:rsidP="00942485">
            <w:pPr>
              <w:spacing w:before="40" w:line="240" w:lineRule="atLeast"/>
              <w:jc w:val="center"/>
            </w:pPr>
          </w:p>
        </w:tc>
        <w:tc>
          <w:tcPr>
            <w:tcW w:w="567" w:type="dxa"/>
            <w:tcBorders>
              <w:bottom w:val="dashed" w:sz="4" w:space="0" w:color="auto"/>
            </w:tcBorders>
            <w:shd w:val="clear" w:color="auto" w:fill="auto"/>
          </w:tcPr>
          <w:p w14:paraId="7016E483" w14:textId="77777777" w:rsidR="00942485" w:rsidRDefault="00942485" w:rsidP="00942485">
            <w:pPr>
              <w:spacing w:before="40" w:line="240" w:lineRule="atLeast"/>
              <w:jc w:val="center"/>
            </w:pPr>
          </w:p>
        </w:tc>
        <w:tc>
          <w:tcPr>
            <w:tcW w:w="543" w:type="dxa"/>
            <w:tcBorders>
              <w:bottom w:val="dashed" w:sz="4" w:space="0" w:color="auto"/>
            </w:tcBorders>
            <w:shd w:val="clear" w:color="auto" w:fill="auto"/>
          </w:tcPr>
          <w:p w14:paraId="7016E484" w14:textId="77777777" w:rsidR="00942485" w:rsidRDefault="00942485" w:rsidP="00942485">
            <w:pPr>
              <w:spacing w:before="40" w:line="240" w:lineRule="atLeast"/>
              <w:jc w:val="center"/>
            </w:pPr>
          </w:p>
        </w:tc>
        <w:tc>
          <w:tcPr>
            <w:tcW w:w="567" w:type="dxa"/>
            <w:gridSpan w:val="2"/>
            <w:tcBorders>
              <w:bottom w:val="dashed" w:sz="4" w:space="0" w:color="auto"/>
            </w:tcBorders>
            <w:shd w:val="clear" w:color="auto" w:fill="auto"/>
          </w:tcPr>
          <w:p w14:paraId="7016E485" w14:textId="77777777" w:rsidR="00942485" w:rsidRDefault="00942485" w:rsidP="00942485">
            <w:pPr>
              <w:spacing w:before="40" w:line="240" w:lineRule="atLeast"/>
              <w:jc w:val="center"/>
            </w:pPr>
          </w:p>
        </w:tc>
        <w:tc>
          <w:tcPr>
            <w:tcW w:w="454" w:type="dxa"/>
            <w:gridSpan w:val="2"/>
            <w:tcBorders>
              <w:bottom w:val="dashed" w:sz="4" w:space="0" w:color="auto"/>
            </w:tcBorders>
            <w:shd w:val="clear" w:color="auto" w:fill="auto"/>
          </w:tcPr>
          <w:p w14:paraId="7016E486" w14:textId="77777777" w:rsidR="00942485" w:rsidRDefault="00942485" w:rsidP="00942485">
            <w:pPr>
              <w:spacing w:before="40" w:line="240" w:lineRule="atLeast"/>
              <w:jc w:val="center"/>
            </w:pPr>
          </w:p>
        </w:tc>
      </w:tr>
      <w:tr w:rsidR="00942485" w14:paraId="7016E492" w14:textId="77777777" w:rsidTr="00637D41">
        <w:trPr>
          <w:cantSplit/>
          <w:trHeight w:val="113"/>
        </w:trPr>
        <w:tc>
          <w:tcPr>
            <w:tcW w:w="10627" w:type="dxa"/>
            <w:tcBorders>
              <w:top w:val="dashed" w:sz="4" w:space="0" w:color="auto"/>
              <w:left w:val="single" w:sz="4" w:space="0" w:color="auto"/>
              <w:bottom w:val="dashed" w:sz="4" w:space="0" w:color="auto"/>
              <w:right w:val="single" w:sz="4" w:space="0" w:color="auto"/>
            </w:tcBorders>
            <w:vAlign w:val="center"/>
          </w:tcPr>
          <w:p w14:paraId="7016E488" w14:textId="77777777" w:rsidR="00942485" w:rsidRDefault="00942485" w:rsidP="00942485">
            <w:pPr>
              <w:pStyle w:val="Normal-nospace"/>
              <w:numPr>
                <w:ilvl w:val="0"/>
                <w:numId w:val="16"/>
              </w:numPr>
              <w:tabs>
                <w:tab w:val="clear" w:pos="473"/>
              </w:tabs>
              <w:spacing w:before="20" w:after="20" w:line="240" w:lineRule="atLeast"/>
              <w:ind w:left="426" w:hanging="284"/>
            </w:pPr>
            <w:r>
              <w:t>Knowledge of where to gain weather information.</w:t>
            </w:r>
          </w:p>
        </w:tc>
        <w:tc>
          <w:tcPr>
            <w:tcW w:w="567" w:type="dxa"/>
            <w:tcBorders>
              <w:top w:val="dashed" w:sz="4" w:space="0" w:color="auto"/>
              <w:left w:val="single" w:sz="4" w:space="0" w:color="auto"/>
              <w:bottom w:val="dashed" w:sz="4" w:space="0" w:color="auto"/>
              <w:right w:val="single" w:sz="4" w:space="0" w:color="auto"/>
            </w:tcBorders>
            <w:shd w:val="clear" w:color="auto" w:fill="auto"/>
          </w:tcPr>
          <w:p w14:paraId="7016E489" w14:textId="13AE090A"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dashed" w:sz="4" w:space="0" w:color="auto"/>
              <w:right w:val="single" w:sz="4" w:space="0" w:color="auto"/>
            </w:tcBorders>
            <w:shd w:val="clear" w:color="auto" w:fill="auto"/>
          </w:tcPr>
          <w:p w14:paraId="7016E48A"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dashed" w:sz="4" w:space="0" w:color="auto"/>
              <w:right w:val="single" w:sz="4" w:space="0" w:color="auto"/>
            </w:tcBorders>
            <w:shd w:val="clear" w:color="auto" w:fill="auto"/>
          </w:tcPr>
          <w:p w14:paraId="7016E48B"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dashed" w:sz="4" w:space="0" w:color="auto"/>
              <w:right w:val="single" w:sz="4" w:space="0" w:color="auto"/>
            </w:tcBorders>
            <w:shd w:val="clear" w:color="auto" w:fill="auto"/>
          </w:tcPr>
          <w:p w14:paraId="7016E48C"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dashed" w:sz="4" w:space="0" w:color="auto"/>
              <w:right w:val="single" w:sz="4" w:space="0" w:color="auto"/>
            </w:tcBorders>
            <w:shd w:val="clear" w:color="auto" w:fill="auto"/>
          </w:tcPr>
          <w:p w14:paraId="7016E48D"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dashed" w:sz="4" w:space="0" w:color="auto"/>
              <w:right w:val="single" w:sz="4" w:space="0" w:color="auto"/>
            </w:tcBorders>
            <w:shd w:val="clear" w:color="auto" w:fill="auto"/>
          </w:tcPr>
          <w:p w14:paraId="7016E48E"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43" w:type="dxa"/>
            <w:tcBorders>
              <w:top w:val="dashed" w:sz="4" w:space="0" w:color="auto"/>
              <w:left w:val="single" w:sz="4" w:space="0" w:color="auto"/>
              <w:bottom w:val="dashed" w:sz="4" w:space="0" w:color="auto"/>
              <w:right w:val="single" w:sz="4" w:space="0" w:color="auto"/>
            </w:tcBorders>
            <w:shd w:val="clear" w:color="auto" w:fill="auto"/>
          </w:tcPr>
          <w:p w14:paraId="7016E48F"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gridSpan w:val="2"/>
            <w:tcBorders>
              <w:top w:val="dashed" w:sz="4" w:space="0" w:color="auto"/>
              <w:left w:val="single" w:sz="4" w:space="0" w:color="auto"/>
              <w:bottom w:val="dashed" w:sz="4" w:space="0" w:color="auto"/>
              <w:right w:val="single" w:sz="4" w:space="0" w:color="auto"/>
            </w:tcBorders>
            <w:shd w:val="clear" w:color="auto" w:fill="auto"/>
          </w:tcPr>
          <w:p w14:paraId="7016E490"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454" w:type="dxa"/>
            <w:gridSpan w:val="2"/>
            <w:tcBorders>
              <w:top w:val="dashed" w:sz="4" w:space="0" w:color="auto"/>
              <w:left w:val="single" w:sz="4" w:space="0" w:color="auto"/>
              <w:bottom w:val="dashed" w:sz="4" w:space="0" w:color="auto"/>
              <w:right w:val="single" w:sz="4" w:space="0" w:color="auto"/>
            </w:tcBorders>
            <w:shd w:val="clear" w:color="auto" w:fill="auto"/>
          </w:tcPr>
          <w:p w14:paraId="7016E491"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942485" w14:paraId="7016E49D" w14:textId="77777777" w:rsidTr="00637D41">
        <w:trPr>
          <w:cantSplit/>
          <w:trHeight w:val="113"/>
        </w:trPr>
        <w:tc>
          <w:tcPr>
            <w:tcW w:w="10627" w:type="dxa"/>
            <w:tcBorders>
              <w:top w:val="dashed" w:sz="4" w:space="0" w:color="auto"/>
              <w:left w:val="single" w:sz="4" w:space="0" w:color="auto"/>
              <w:bottom w:val="single" w:sz="4" w:space="0" w:color="auto"/>
              <w:right w:val="single" w:sz="4" w:space="0" w:color="auto"/>
            </w:tcBorders>
            <w:vAlign w:val="center"/>
          </w:tcPr>
          <w:p w14:paraId="7016E493" w14:textId="77777777" w:rsidR="00942485" w:rsidRDefault="00942485" w:rsidP="00942485">
            <w:pPr>
              <w:pStyle w:val="Normal-nospace"/>
              <w:numPr>
                <w:ilvl w:val="0"/>
                <w:numId w:val="16"/>
              </w:numPr>
              <w:tabs>
                <w:tab w:val="clear" w:pos="473"/>
              </w:tabs>
              <w:spacing w:before="20" w:after="20" w:line="240" w:lineRule="atLeast"/>
              <w:ind w:left="426" w:hanging="284"/>
              <w:rPr>
                <w:b/>
                <w:bCs/>
              </w:rPr>
            </w:pPr>
            <w:r>
              <w:t>Knowledge of how weather conditions can affect canoeing (e.g. water levels and speed, wind directions and strength etc), and how this may affect the permit operations.</w:t>
            </w:r>
          </w:p>
        </w:tc>
        <w:tc>
          <w:tcPr>
            <w:tcW w:w="567" w:type="dxa"/>
            <w:tcBorders>
              <w:top w:val="dashed" w:sz="4" w:space="0" w:color="auto"/>
              <w:left w:val="single" w:sz="4" w:space="0" w:color="auto"/>
              <w:bottom w:val="single" w:sz="4" w:space="0" w:color="auto"/>
              <w:right w:val="single" w:sz="4" w:space="0" w:color="auto"/>
            </w:tcBorders>
            <w:shd w:val="clear" w:color="auto" w:fill="auto"/>
          </w:tcPr>
          <w:p w14:paraId="7016E494" w14:textId="2403845F"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single" w:sz="4" w:space="0" w:color="auto"/>
              <w:right w:val="single" w:sz="4" w:space="0" w:color="auto"/>
            </w:tcBorders>
            <w:shd w:val="clear" w:color="auto" w:fill="auto"/>
          </w:tcPr>
          <w:p w14:paraId="7016E495"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single" w:sz="4" w:space="0" w:color="auto"/>
              <w:right w:val="single" w:sz="4" w:space="0" w:color="auto"/>
            </w:tcBorders>
            <w:shd w:val="clear" w:color="auto" w:fill="auto"/>
          </w:tcPr>
          <w:p w14:paraId="7016E496"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single" w:sz="4" w:space="0" w:color="auto"/>
              <w:right w:val="single" w:sz="4" w:space="0" w:color="auto"/>
            </w:tcBorders>
            <w:shd w:val="clear" w:color="auto" w:fill="auto"/>
          </w:tcPr>
          <w:p w14:paraId="7016E497"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single" w:sz="4" w:space="0" w:color="auto"/>
              <w:right w:val="single" w:sz="4" w:space="0" w:color="auto"/>
            </w:tcBorders>
            <w:shd w:val="clear" w:color="auto" w:fill="auto"/>
          </w:tcPr>
          <w:p w14:paraId="7016E498"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single" w:sz="4" w:space="0" w:color="auto"/>
              <w:right w:val="single" w:sz="4" w:space="0" w:color="auto"/>
            </w:tcBorders>
            <w:shd w:val="clear" w:color="auto" w:fill="auto"/>
          </w:tcPr>
          <w:p w14:paraId="7016E499"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43" w:type="dxa"/>
            <w:tcBorders>
              <w:top w:val="dashed" w:sz="4" w:space="0" w:color="auto"/>
              <w:left w:val="single" w:sz="4" w:space="0" w:color="auto"/>
              <w:bottom w:val="single" w:sz="4" w:space="0" w:color="auto"/>
              <w:right w:val="single" w:sz="4" w:space="0" w:color="auto"/>
            </w:tcBorders>
            <w:shd w:val="clear" w:color="auto" w:fill="auto"/>
          </w:tcPr>
          <w:p w14:paraId="7016E49A"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gridSpan w:val="2"/>
            <w:tcBorders>
              <w:top w:val="dashed" w:sz="4" w:space="0" w:color="auto"/>
              <w:left w:val="single" w:sz="4" w:space="0" w:color="auto"/>
              <w:bottom w:val="single" w:sz="4" w:space="0" w:color="auto"/>
              <w:right w:val="single" w:sz="4" w:space="0" w:color="auto"/>
            </w:tcBorders>
            <w:shd w:val="clear" w:color="auto" w:fill="auto"/>
          </w:tcPr>
          <w:p w14:paraId="7016E49B"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454" w:type="dxa"/>
            <w:gridSpan w:val="2"/>
            <w:tcBorders>
              <w:top w:val="dashed" w:sz="4" w:space="0" w:color="auto"/>
              <w:left w:val="single" w:sz="4" w:space="0" w:color="auto"/>
              <w:bottom w:val="single" w:sz="4" w:space="0" w:color="auto"/>
              <w:right w:val="single" w:sz="4" w:space="0" w:color="auto"/>
            </w:tcBorders>
            <w:shd w:val="clear" w:color="auto" w:fill="auto"/>
          </w:tcPr>
          <w:p w14:paraId="7016E49C"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942485" w14:paraId="7016E4A8" w14:textId="77777777" w:rsidTr="00637D41">
        <w:trPr>
          <w:cantSplit/>
          <w:trHeight w:val="113"/>
        </w:trPr>
        <w:tc>
          <w:tcPr>
            <w:tcW w:w="10627" w:type="dxa"/>
            <w:tcBorders>
              <w:top w:val="single" w:sz="4" w:space="0" w:color="auto"/>
              <w:left w:val="single" w:sz="4" w:space="0" w:color="auto"/>
              <w:bottom w:val="dashed" w:sz="4" w:space="0" w:color="auto"/>
              <w:right w:val="single" w:sz="4" w:space="0" w:color="auto"/>
            </w:tcBorders>
            <w:vAlign w:val="center"/>
          </w:tcPr>
          <w:p w14:paraId="7016E49E" w14:textId="77777777" w:rsidR="00942485" w:rsidRDefault="00942485" w:rsidP="00942485">
            <w:pPr>
              <w:pStyle w:val="Normal-nospace"/>
              <w:spacing w:before="20" w:after="20" w:line="240" w:lineRule="atLeast"/>
              <w:ind w:left="426" w:hanging="284"/>
            </w:pPr>
            <w:r>
              <w:rPr>
                <w:b/>
                <w:bCs/>
              </w:rPr>
              <w:t>Technical</w:t>
            </w:r>
          </w:p>
        </w:tc>
        <w:tc>
          <w:tcPr>
            <w:tcW w:w="567" w:type="dxa"/>
            <w:tcBorders>
              <w:top w:val="single" w:sz="4" w:space="0" w:color="auto"/>
              <w:left w:val="single" w:sz="4" w:space="0" w:color="auto"/>
              <w:bottom w:val="dashed" w:sz="4" w:space="0" w:color="auto"/>
              <w:right w:val="single" w:sz="4" w:space="0" w:color="auto"/>
            </w:tcBorders>
            <w:shd w:val="clear" w:color="auto" w:fill="auto"/>
          </w:tcPr>
          <w:p w14:paraId="7016E49F" w14:textId="4BD1B58D" w:rsidR="00942485" w:rsidRDefault="00942485" w:rsidP="00942485">
            <w:pPr>
              <w:spacing w:before="40" w:line="240" w:lineRule="atLeast"/>
              <w:jc w:val="center"/>
            </w:pPr>
          </w:p>
        </w:tc>
        <w:tc>
          <w:tcPr>
            <w:tcW w:w="567" w:type="dxa"/>
            <w:tcBorders>
              <w:top w:val="single" w:sz="4" w:space="0" w:color="auto"/>
              <w:left w:val="single" w:sz="4" w:space="0" w:color="auto"/>
              <w:bottom w:val="dashed" w:sz="4" w:space="0" w:color="auto"/>
              <w:right w:val="single" w:sz="4" w:space="0" w:color="auto"/>
            </w:tcBorders>
            <w:shd w:val="clear" w:color="auto" w:fill="auto"/>
          </w:tcPr>
          <w:p w14:paraId="7016E4A0" w14:textId="77777777" w:rsidR="00942485" w:rsidRDefault="00942485" w:rsidP="00942485">
            <w:pPr>
              <w:spacing w:before="40" w:line="240" w:lineRule="atLeast"/>
              <w:jc w:val="center"/>
            </w:pPr>
          </w:p>
        </w:tc>
        <w:tc>
          <w:tcPr>
            <w:tcW w:w="567" w:type="dxa"/>
            <w:tcBorders>
              <w:top w:val="single" w:sz="4" w:space="0" w:color="auto"/>
              <w:left w:val="single" w:sz="4" w:space="0" w:color="auto"/>
              <w:bottom w:val="dashed" w:sz="4" w:space="0" w:color="auto"/>
              <w:right w:val="single" w:sz="4" w:space="0" w:color="auto"/>
            </w:tcBorders>
            <w:shd w:val="clear" w:color="auto" w:fill="auto"/>
          </w:tcPr>
          <w:p w14:paraId="7016E4A1" w14:textId="77777777" w:rsidR="00942485" w:rsidRDefault="00942485" w:rsidP="00942485">
            <w:pPr>
              <w:spacing w:before="40" w:line="240" w:lineRule="atLeast"/>
              <w:jc w:val="center"/>
            </w:pPr>
          </w:p>
        </w:tc>
        <w:tc>
          <w:tcPr>
            <w:tcW w:w="567" w:type="dxa"/>
            <w:tcBorders>
              <w:top w:val="single" w:sz="4" w:space="0" w:color="auto"/>
              <w:left w:val="single" w:sz="4" w:space="0" w:color="auto"/>
              <w:bottom w:val="dashed" w:sz="4" w:space="0" w:color="auto"/>
              <w:right w:val="single" w:sz="4" w:space="0" w:color="auto"/>
            </w:tcBorders>
            <w:shd w:val="clear" w:color="auto" w:fill="auto"/>
          </w:tcPr>
          <w:p w14:paraId="7016E4A2" w14:textId="77777777" w:rsidR="00942485" w:rsidRDefault="00942485" w:rsidP="00942485">
            <w:pPr>
              <w:spacing w:before="40" w:line="240" w:lineRule="atLeast"/>
              <w:jc w:val="center"/>
            </w:pPr>
          </w:p>
        </w:tc>
        <w:tc>
          <w:tcPr>
            <w:tcW w:w="567" w:type="dxa"/>
            <w:tcBorders>
              <w:top w:val="single" w:sz="4" w:space="0" w:color="auto"/>
              <w:left w:val="single" w:sz="4" w:space="0" w:color="auto"/>
              <w:bottom w:val="dashed" w:sz="4" w:space="0" w:color="auto"/>
              <w:right w:val="single" w:sz="4" w:space="0" w:color="auto"/>
            </w:tcBorders>
            <w:shd w:val="clear" w:color="auto" w:fill="auto"/>
          </w:tcPr>
          <w:p w14:paraId="7016E4A3" w14:textId="77777777" w:rsidR="00942485" w:rsidRDefault="00942485" w:rsidP="00942485">
            <w:pPr>
              <w:spacing w:before="40" w:line="240" w:lineRule="atLeast"/>
              <w:jc w:val="center"/>
            </w:pPr>
          </w:p>
        </w:tc>
        <w:tc>
          <w:tcPr>
            <w:tcW w:w="567" w:type="dxa"/>
            <w:tcBorders>
              <w:top w:val="single" w:sz="4" w:space="0" w:color="auto"/>
              <w:left w:val="single" w:sz="4" w:space="0" w:color="auto"/>
              <w:bottom w:val="dashed" w:sz="4" w:space="0" w:color="auto"/>
              <w:right w:val="single" w:sz="4" w:space="0" w:color="auto"/>
            </w:tcBorders>
            <w:shd w:val="clear" w:color="auto" w:fill="auto"/>
          </w:tcPr>
          <w:p w14:paraId="7016E4A4" w14:textId="77777777" w:rsidR="00942485" w:rsidRDefault="00942485" w:rsidP="00942485">
            <w:pPr>
              <w:spacing w:before="40" w:line="240" w:lineRule="atLeast"/>
              <w:jc w:val="center"/>
            </w:pPr>
          </w:p>
        </w:tc>
        <w:tc>
          <w:tcPr>
            <w:tcW w:w="567" w:type="dxa"/>
            <w:gridSpan w:val="2"/>
            <w:tcBorders>
              <w:top w:val="single" w:sz="4" w:space="0" w:color="auto"/>
              <w:left w:val="single" w:sz="4" w:space="0" w:color="auto"/>
              <w:bottom w:val="dashed" w:sz="4" w:space="0" w:color="auto"/>
              <w:right w:val="single" w:sz="4" w:space="0" w:color="auto"/>
            </w:tcBorders>
            <w:shd w:val="clear" w:color="auto" w:fill="auto"/>
          </w:tcPr>
          <w:p w14:paraId="7016E4A5" w14:textId="77777777" w:rsidR="00942485" w:rsidRDefault="00942485" w:rsidP="00942485">
            <w:pPr>
              <w:spacing w:before="40" w:line="240" w:lineRule="atLeast"/>
              <w:jc w:val="center"/>
            </w:pPr>
          </w:p>
        </w:tc>
        <w:tc>
          <w:tcPr>
            <w:tcW w:w="567" w:type="dxa"/>
            <w:gridSpan w:val="2"/>
            <w:tcBorders>
              <w:top w:val="single" w:sz="4" w:space="0" w:color="auto"/>
              <w:left w:val="single" w:sz="4" w:space="0" w:color="auto"/>
              <w:bottom w:val="dashed" w:sz="4" w:space="0" w:color="auto"/>
              <w:right w:val="single" w:sz="4" w:space="0" w:color="auto"/>
            </w:tcBorders>
            <w:shd w:val="clear" w:color="auto" w:fill="auto"/>
          </w:tcPr>
          <w:p w14:paraId="7016E4A6" w14:textId="77777777" w:rsidR="00942485" w:rsidRDefault="00942485" w:rsidP="00942485">
            <w:pPr>
              <w:spacing w:before="40" w:line="240" w:lineRule="atLeast"/>
              <w:jc w:val="center"/>
            </w:pPr>
          </w:p>
        </w:tc>
        <w:tc>
          <w:tcPr>
            <w:tcW w:w="430" w:type="dxa"/>
            <w:tcBorders>
              <w:top w:val="single" w:sz="4" w:space="0" w:color="auto"/>
              <w:left w:val="single" w:sz="4" w:space="0" w:color="auto"/>
              <w:bottom w:val="dashed" w:sz="4" w:space="0" w:color="auto"/>
              <w:right w:val="single" w:sz="4" w:space="0" w:color="auto"/>
            </w:tcBorders>
            <w:shd w:val="clear" w:color="auto" w:fill="auto"/>
          </w:tcPr>
          <w:p w14:paraId="7016E4A7" w14:textId="77777777" w:rsidR="00942485" w:rsidRDefault="00942485" w:rsidP="00942485">
            <w:pPr>
              <w:spacing w:before="40" w:line="240" w:lineRule="atLeast"/>
              <w:jc w:val="center"/>
            </w:pPr>
          </w:p>
        </w:tc>
      </w:tr>
      <w:tr w:rsidR="00942485" w14:paraId="7016E4B3" w14:textId="77777777" w:rsidTr="00637D41">
        <w:trPr>
          <w:cantSplit/>
          <w:trHeight w:val="113"/>
        </w:trPr>
        <w:tc>
          <w:tcPr>
            <w:tcW w:w="10627" w:type="dxa"/>
            <w:tcBorders>
              <w:top w:val="dashed" w:sz="4" w:space="0" w:color="auto"/>
              <w:left w:val="single" w:sz="4" w:space="0" w:color="auto"/>
              <w:bottom w:val="dashed" w:sz="4" w:space="0" w:color="auto"/>
              <w:right w:val="single" w:sz="4" w:space="0" w:color="auto"/>
            </w:tcBorders>
            <w:vAlign w:val="center"/>
          </w:tcPr>
          <w:p w14:paraId="7016E4A9" w14:textId="77777777" w:rsidR="00942485" w:rsidRPr="00535F87" w:rsidRDefault="00942485" w:rsidP="00942485">
            <w:pPr>
              <w:pStyle w:val="Normal-nospace"/>
              <w:numPr>
                <w:ilvl w:val="0"/>
                <w:numId w:val="16"/>
              </w:numPr>
              <w:tabs>
                <w:tab w:val="clear" w:pos="473"/>
              </w:tabs>
              <w:spacing w:before="20" w:after="20" w:line="240" w:lineRule="atLeast"/>
              <w:ind w:left="426" w:hanging="284"/>
            </w:pPr>
            <w:r w:rsidRPr="00535F87">
              <w:t>B1 waters – Ability to paddle to the standard of the British Canoeing 3 or Canoe Award.</w:t>
            </w:r>
          </w:p>
        </w:tc>
        <w:tc>
          <w:tcPr>
            <w:tcW w:w="567" w:type="dxa"/>
            <w:tcBorders>
              <w:top w:val="dashed" w:sz="4" w:space="0" w:color="auto"/>
              <w:left w:val="single" w:sz="4" w:space="0" w:color="auto"/>
              <w:bottom w:val="dashed" w:sz="4" w:space="0" w:color="auto"/>
              <w:right w:val="single" w:sz="4" w:space="0" w:color="auto"/>
            </w:tcBorders>
            <w:shd w:val="clear" w:color="auto" w:fill="auto"/>
          </w:tcPr>
          <w:p w14:paraId="7016E4AA" w14:textId="4D5AECC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dashed" w:sz="4" w:space="0" w:color="auto"/>
              <w:right w:val="single" w:sz="4" w:space="0" w:color="auto"/>
            </w:tcBorders>
            <w:shd w:val="clear" w:color="auto" w:fill="auto"/>
          </w:tcPr>
          <w:p w14:paraId="7016E4AB"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dashed" w:sz="4" w:space="0" w:color="auto"/>
              <w:right w:val="single" w:sz="4" w:space="0" w:color="auto"/>
            </w:tcBorders>
            <w:shd w:val="clear" w:color="auto" w:fill="auto"/>
          </w:tcPr>
          <w:p w14:paraId="7016E4AC"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dashed" w:sz="4" w:space="0" w:color="auto"/>
              <w:right w:val="single" w:sz="4" w:space="0" w:color="auto"/>
            </w:tcBorders>
            <w:shd w:val="clear" w:color="auto" w:fill="auto"/>
          </w:tcPr>
          <w:p w14:paraId="7016E4AD"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dashed" w:sz="4" w:space="0" w:color="auto"/>
              <w:right w:val="single" w:sz="4" w:space="0" w:color="auto"/>
            </w:tcBorders>
            <w:shd w:val="clear" w:color="auto" w:fill="auto"/>
          </w:tcPr>
          <w:p w14:paraId="7016E4AE"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dashed" w:sz="4" w:space="0" w:color="auto"/>
              <w:right w:val="single" w:sz="4" w:space="0" w:color="auto"/>
            </w:tcBorders>
            <w:shd w:val="clear" w:color="auto" w:fill="auto"/>
          </w:tcPr>
          <w:p w14:paraId="7016E4AF"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gridSpan w:val="2"/>
            <w:tcBorders>
              <w:top w:val="dashed" w:sz="4" w:space="0" w:color="auto"/>
              <w:left w:val="single" w:sz="4" w:space="0" w:color="auto"/>
              <w:bottom w:val="dashed" w:sz="4" w:space="0" w:color="auto"/>
              <w:right w:val="single" w:sz="4" w:space="0" w:color="auto"/>
            </w:tcBorders>
            <w:shd w:val="clear" w:color="auto" w:fill="auto"/>
          </w:tcPr>
          <w:p w14:paraId="7016E4B0"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gridSpan w:val="2"/>
            <w:tcBorders>
              <w:top w:val="dashed" w:sz="4" w:space="0" w:color="auto"/>
              <w:left w:val="single" w:sz="4" w:space="0" w:color="auto"/>
              <w:bottom w:val="dashed" w:sz="4" w:space="0" w:color="auto"/>
              <w:right w:val="single" w:sz="4" w:space="0" w:color="auto"/>
            </w:tcBorders>
            <w:shd w:val="clear" w:color="auto" w:fill="auto"/>
          </w:tcPr>
          <w:p w14:paraId="7016E4B1"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430" w:type="dxa"/>
            <w:tcBorders>
              <w:top w:val="dashed" w:sz="4" w:space="0" w:color="auto"/>
              <w:left w:val="single" w:sz="4" w:space="0" w:color="auto"/>
              <w:bottom w:val="dashed" w:sz="4" w:space="0" w:color="auto"/>
              <w:right w:val="single" w:sz="4" w:space="0" w:color="auto"/>
            </w:tcBorders>
            <w:shd w:val="clear" w:color="auto" w:fill="auto"/>
          </w:tcPr>
          <w:p w14:paraId="7016E4B2"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942485" w14:paraId="7016E4BE" w14:textId="77777777" w:rsidTr="00637D41">
        <w:trPr>
          <w:cantSplit/>
          <w:trHeight w:val="113"/>
        </w:trPr>
        <w:tc>
          <w:tcPr>
            <w:tcW w:w="10627" w:type="dxa"/>
            <w:tcBorders>
              <w:top w:val="dashed" w:sz="4" w:space="0" w:color="auto"/>
              <w:left w:val="single" w:sz="4" w:space="0" w:color="auto"/>
              <w:bottom w:val="dashed" w:sz="4" w:space="0" w:color="auto"/>
              <w:right w:val="single" w:sz="4" w:space="0" w:color="auto"/>
            </w:tcBorders>
            <w:vAlign w:val="center"/>
          </w:tcPr>
          <w:p w14:paraId="7016E4B4" w14:textId="77777777" w:rsidR="00942485" w:rsidRPr="00535F87" w:rsidRDefault="00942485" w:rsidP="00942485">
            <w:pPr>
              <w:pStyle w:val="Normal-nospace"/>
              <w:numPr>
                <w:ilvl w:val="0"/>
                <w:numId w:val="16"/>
              </w:numPr>
              <w:tabs>
                <w:tab w:val="clear" w:pos="473"/>
              </w:tabs>
              <w:spacing w:before="20" w:after="20" w:line="240" w:lineRule="atLeast"/>
              <w:ind w:left="426" w:hanging="284"/>
            </w:pPr>
            <w:r w:rsidRPr="00535F87">
              <w:t xml:space="preserve">B2 waters – Ability to paddle to the standard of the British Canoeing Canoe Leader. </w:t>
            </w:r>
          </w:p>
        </w:tc>
        <w:tc>
          <w:tcPr>
            <w:tcW w:w="567" w:type="dxa"/>
            <w:tcBorders>
              <w:top w:val="dashed" w:sz="4" w:space="0" w:color="auto"/>
              <w:left w:val="single" w:sz="4" w:space="0" w:color="auto"/>
              <w:bottom w:val="dashed" w:sz="4" w:space="0" w:color="auto"/>
              <w:right w:val="single" w:sz="4" w:space="0" w:color="auto"/>
            </w:tcBorders>
            <w:shd w:val="clear" w:color="auto" w:fill="auto"/>
          </w:tcPr>
          <w:p w14:paraId="7016E4B5" w14:textId="3E46C0E0"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dashed" w:sz="4" w:space="0" w:color="auto"/>
              <w:right w:val="single" w:sz="4" w:space="0" w:color="auto"/>
            </w:tcBorders>
            <w:shd w:val="clear" w:color="auto" w:fill="auto"/>
          </w:tcPr>
          <w:p w14:paraId="7016E4B6"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dashed" w:sz="4" w:space="0" w:color="auto"/>
              <w:right w:val="single" w:sz="4" w:space="0" w:color="auto"/>
            </w:tcBorders>
            <w:shd w:val="clear" w:color="auto" w:fill="auto"/>
          </w:tcPr>
          <w:p w14:paraId="7016E4B7"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dashed" w:sz="4" w:space="0" w:color="auto"/>
              <w:right w:val="single" w:sz="4" w:space="0" w:color="auto"/>
            </w:tcBorders>
            <w:shd w:val="clear" w:color="auto" w:fill="auto"/>
          </w:tcPr>
          <w:p w14:paraId="7016E4B8"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dashed" w:sz="4" w:space="0" w:color="auto"/>
              <w:right w:val="single" w:sz="4" w:space="0" w:color="auto"/>
            </w:tcBorders>
            <w:shd w:val="clear" w:color="auto" w:fill="auto"/>
          </w:tcPr>
          <w:p w14:paraId="7016E4B9"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dashed" w:sz="4" w:space="0" w:color="auto"/>
              <w:right w:val="single" w:sz="4" w:space="0" w:color="auto"/>
            </w:tcBorders>
            <w:shd w:val="clear" w:color="auto" w:fill="auto"/>
          </w:tcPr>
          <w:p w14:paraId="7016E4BA"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gridSpan w:val="2"/>
            <w:tcBorders>
              <w:top w:val="dashed" w:sz="4" w:space="0" w:color="auto"/>
              <w:left w:val="single" w:sz="4" w:space="0" w:color="auto"/>
              <w:bottom w:val="dashed" w:sz="4" w:space="0" w:color="auto"/>
              <w:right w:val="single" w:sz="4" w:space="0" w:color="auto"/>
            </w:tcBorders>
            <w:shd w:val="clear" w:color="auto" w:fill="auto"/>
          </w:tcPr>
          <w:p w14:paraId="7016E4BB"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gridSpan w:val="2"/>
            <w:tcBorders>
              <w:top w:val="dashed" w:sz="4" w:space="0" w:color="auto"/>
              <w:left w:val="single" w:sz="4" w:space="0" w:color="auto"/>
              <w:bottom w:val="dashed" w:sz="4" w:space="0" w:color="auto"/>
              <w:right w:val="single" w:sz="4" w:space="0" w:color="auto"/>
            </w:tcBorders>
            <w:shd w:val="clear" w:color="auto" w:fill="auto"/>
          </w:tcPr>
          <w:p w14:paraId="7016E4BC"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430" w:type="dxa"/>
            <w:tcBorders>
              <w:top w:val="dashed" w:sz="4" w:space="0" w:color="auto"/>
              <w:left w:val="single" w:sz="4" w:space="0" w:color="auto"/>
              <w:bottom w:val="dashed" w:sz="4" w:space="0" w:color="auto"/>
              <w:right w:val="single" w:sz="4" w:space="0" w:color="auto"/>
            </w:tcBorders>
            <w:shd w:val="clear" w:color="auto" w:fill="auto"/>
          </w:tcPr>
          <w:p w14:paraId="7016E4BD"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942485" w14:paraId="7016E4C9" w14:textId="77777777" w:rsidTr="00637D41">
        <w:trPr>
          <w:cantSplit/>
          <w:trHeight w:val="113"/>
        </w:trPr>
        <w:tc>
          <w:tcPr>
            <w:tcW w:w="10627" w:type="dxa"/>
            <w:tcBorders>
              <w:top w:val="dashed" w:sz="4" w:space="0" w:color="auto"/>
              <w:left w:val="single" w:sz="4" w:space="0" w:color="auto"/>
              <w:bottom w:val="dashed" w:sz="4" w:space="0" w:color="auto"/>
              <w:right w:val="single" w:sz="4" w:space="0" w:color="auto"/>
            </w:tcBorders>
            <w:vAlign w:val="center"/>
          </w:tcPr>
          <w:p w14:paraId="7016E4BF" w14:textId="77777777" w:rsidR="00942485" w:rsidRPr="00535F87" w:rsidRDefault="00942485" w:rsidP="00942485">
            <w:pPr>
              <w:pStyle w:val="Normal-nospace"/>
              <w:numPr>
                <w:ilvl w:val="0"/>
                <w:numId w:val="16"/>
              </w:numPr>
              <w:tabs>
                <w:tab w:val="clear" w:pos="473"/>
              </w:tabs>
              <w:spacing w:before="20" w:after="20" w:line="240" w:lineRule="atLeast"/>
              <w:ind w:left="426" w:hanging="284"/>
            </w:pPr>
            <w:r w:rsidRPr="00535F87">
              <w:t>B3 and A waters – Ability to paddle to the standard of the British Canoeing Advanced Canoeing Leader.</w:t>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016E4C0" w14:textId="2D55D14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016E4C1"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016E4C2"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016E4C3"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016E4C4"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016E4C5"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gridSpan w:val="2"/>
            <w:tcBorders>
              <w:top w:val="dashed" w:sz="4" w:space="0" w:color="auto"/>
              <w:left w:val="single" w:sz="4" w:space="0" w:color="auto"/>
              <w:bottom w:val="dashed" w:sz="4" w:space="0" w:color="auto"/>
              <w:right w:val="single" w:sz="4" w:space="0" w:color="auto"/>
              <w:tl2br w:val="nil"/>
              <w:tr2bl w:val="nil"/>
            </w:tcBorders>
            <w:shd w:val="clear" w:color="auto" w:fill="auto"/>
          </w:tcPr>
          <w:p w14:paraId="7016E4C6"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gridSpan w:val="2"/>
            <w:tcBorders>
              <w:top w:val="dashed" w:sz="4" w:space="0" w:color="auto"/>
              <w:left w:val="single" w:sz="4" w:space="0" w:color="auto"/>
              <w:bottom w:val="dashed" w:sz="4" w:space="0" w:color="auto"/>
              <w:right w:val="single" w:sz="4" w:space="0" w:color="auto"/>
              <w:tl2br w:val="nil"/>
              <w:tr2bl w:val="nil"/>
            </w:tcBorders>
            <w:shd w:val="clear" w:color="auto" w:fill="auto"/>
          </w:tcPr>
          <w:p w14:paraId="7016E4C7"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430"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016E4C8"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942485" w14:paraId="7016E4D4" w14:textId="77777777" w:rsidTr="00637D41">
        <w:trPr>
          <w:cantSplit/>
          <w:trHeight w:val="113"/>
        </w:trPr>
        <w:tc>
          <w:tcPr>
            <w:tcW w:w="10627" w:type="dxa"/>
            <w:tcBorders>
              <w:top w:val="dashed" w:sz="4" w:space="0" w:color="auto"/>
              <w:left w:val="single" w:sz="4" w:space="0" w:color="auto"/>
              <w:bottom w:val="dashed" w:sz="4" w:space="0" w:color="auto"/>
              <w:right w:val="single" w:sz="4" w:space="0" w:color="auto"/>
            </w:tcBorders>
            <w:vAlign w:val="center"/>
          </w:tcPr>
          <w:p w14:paraId="7016E4CA" w14:textId="77777777" w:rsidR="00942485" w:rsidRDefault="00942485" w:rsidP="00942485">
            <w:pPr>
              <w:pStyle w:val="Normal-nospace"/>
              <w:numPr>
                <w:ilvl w:val="0"/>
                <w:numId w:val="16"/>
              </w:numPr>
              <w:tabs>
                <w:tab w:val="clear" w:pos="473"/>
              </w:tabs>
              <w:spacing w:before="20" w:after="20" w:line="240" w:lineRule="atLeast"/>
              <w:ind w:left="426" w:hanging="284"/>
              <w:rPr>
                <w:b/>
                <w:bCs/>
              </w:rPr>
            </w:pPr>
            <w:r>
              <w:t>Ability to identify and explain water features, their effects, utility and associated dangers.</w:t>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016E4CB" w14:textId="7D31280F"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016E4CC"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016E4CD"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016E4CE"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016E4CF"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016E4D0"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gridSpan w:val="2"/>
            <w:tcBorders>
              <w:top w:val="dashed" w:sz="4" w:space="0" w:color="auto"/>
              <w:left w:val="single" w:sz="4" w:space="0" w:color="auto"/>
              <w:bottom w:val="dashed" w:sz="4" w:space="0" w:color="auto"/>
              <w:right w:val="single" w:sz="4" w:space="0" w:color="auto"/>
              <w:tl2br w:val="nil"/>
              <w:tr2bl w:val="nil"/>
            </w:tcBorders>
            <w:shd w:val="clear" w:color="auto" w:fill="auto"/>
          </w:tcPr>
          <w:p w14:paraId="7016E4D1"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gridSpan w:val="2"/>
            <w:tcBorders>
              <w:top w:val="dashed" w:sz="4" w:space="0" w:color="auto"/>
              <w:left w:val="single" w:sz="4" w:space="0" w:color="auto"/>
              <w:bottom w:val="dashed" w:sz="4" w:space="0" w:color="auto"/>
              <w:right w:val="single" w:sz="4" w:space="0" w:color="auto"/>
              <w:tl2br w:val="nil"/>
              <w:tr2bl w:val="nil"/>
            </w:tcBorders>
            <w:shd w:val="clear" w:color="auto" w:fill="auto"/>
          </w:tcPr>
          <w:p w14:paraId="7016E4D2"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430"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016E4D3"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942485" w14:paraId="7016E4DF" w14:textId="77777777" w:rsidTr="00637D41">
        <w:trPr>
          <w:cantSplit/>
          <w:trHeight w:val="113"/>
        </w:trPr>
        <w:tc>
          <w:tcPr>
            <w:tcW w:w="10627" w:type="dxa"/>
            <w:tcBorders>
              <w:top w:val="dashed" w:sz="4" w:space="0" w:color="auto"/>
              <w:left w:val="single" w:sz="4" w:space="0" w:color="auto"/>
              <w:bottom w:val="dashed" w:sz="4" w:space="0" w:color="auto"/>
              <w:right w:val="single" w:sz="4" w:space="0" w:color="auto"/>
            </w:tcBorders>
            <w:vAlign w:val="center"/>
          </w:tcPr>
          <w:p w14:paraId="7016E4D5" w14:textId="77777777" w:rsidR="00942485" w:rsidRDefault="00942485" w:rsidP="00942485">
            <w:pPr>
              <w:pStyle w:val="Normal-nospace"/>
              <w:numPr>
                <w:ilvl w:val="0"/>
                <w:numId w:val="16"/>
              </w:numPr>
              <w:tabs>
                <w:tab w:val="clear" w:pos="473"/>
              </w:tabs>
              <w:spacing w:before="20" w:after="20" w:line="240" w:lineRule="atLeast"/>
              <w:ind w:left="426" w:hanging="284"/>
            </w:pPr>
            <w:r>
              <w:t>Understand and be able to teach use of the paddling techniques.</w:t>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016E4D6" w14:textId="266DA5D2"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016E4D7"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016E4D8"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016E4D9"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016E4DA"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016E4DB"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gridSpan w:val="2"/>
            <w:tcBorders>
              <w:top w:val="dashed" w:sz="4" w:space="0" w:color="auto"/>
              <w:left w:val="single" w:sz="4" w:space="0" w:color="auto"/>
              <w:bottom w:val="dashed" w:sz="4" w:space="0" w:color="auto"/>
              <w:right w:val="single" w:sz="4" w:space="0" w:color="auto"/>
              <w:tl2br w:val="nil"/>
              <w:tr2bl w:val="nil"/>
            </w:tcBorders>
            <w:shd w:val="clear" w:color="auto" w:fill="auto"/>
          </w:tcPr>
          <w:p w14:paraId="7016E4DC"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gridSpan w:val="2"/>
            <w:tcBorders>
              <w:top w:val="dashed" w:sz="4" w:space="0" w:color="auto"/>
              <w:left w:val="single" w:sz="4" w:space="0" w:color="auto"/>
              <w:bottom w:val="dashed" w:sz="4" w:space="0" w:color="auto"/>
              <w:right w:val="single" w:sz="4" w:space="0" w:color="auto"/>
              <w:tl2br w:val="nil"/>
              <w:tr2bl w:val="nil"/>
            </w:tcBorders>
            <w:shd w:val="clear" w:color="auto" w:fill="auto"/>
          </w:tcPr>
          <w:p w14:paraId="7016E4DD"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430"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016E4DE"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942485" w14:paraId="7016E4EA" w14:textId="77777777" w:rsidTr="00637D41">
        <w:trPr>
          <w:cantSplit/>
          <w:trHeight w:val="113"/>
        </w:trPr>
        <w:tc>
          <w:tcPr>
            <w:tcW w:w="10627" w:type="dxa"/>
            <w:tcBorders>
              <w:top w:val="dashed" w:sz="4" w:space="0" w:color="auto"/>
              <w:left w:val="single" w:sz="4" w:space="0" w:color="auto"/>
              <w:bottom w:val="dashed" w:sz="4" w:space="0" w:color="auto"/>
              <w:right w:val="single" w:sz="4" w:space="0" w:color="auto"/>
            </w:tcBorders>
          </w:tcPr>
          <w:p w14:paraId="7016E4E0" w14:textId="77777777" w:rsidR="00942485" w:rsidRDefault="00942485" w:rsidP="00942485">
            <w:pPr>
              <w:pStyle w:val="Normal-nospace"/>
              <w:numPr>
                <w:ilvl w:val="0"/>
                <w:numId w:val="16"/>
              </w:numPr>
              <w:tabs>
                <w:tab w:val="clear" w:pos="473"/>
              </w:tabs>
              <w:spacing w:before="20" w:after="20" w:line="240" w:lineRule="atLeast"/>
              <w:ind w:left="426" w:hanging="284"/>
            </w:pPr>
            <w:r>
              <w:t>Experience in a variety of environments for canoeing.</w:t>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D9D9D9" w:themeFill="background1" w:themeFillShade="D9"/>
          </w:tcPr>
          <w:p w14:paraId="7016E4E1" w14:textId="345D5258" w:rsidR="00942485" w:rsidRDefault="00942485" w:rsidP="00942485">
            <w:pPr>
              <w:spacing w:before="20" w:after="20" w:line="240" w:lineRule="atLeast"/>
              <w:jc w:val="center"/>
            </w:pP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D9D9D9" w:themeFill="background1" w:themeFillShade="D9"/>
          </w:tcPr>
          <w:p w14:paraId="7016E4E2" w14:textId="77777777" w:rsidR="00942485" w:rsidRDefault="00942485" w:rsidP="00942485">
            <w:pPr>
              <w:spacing w:before="20" w:after="20" w:line="240" w:lineRule="atLeast"/>
              <w:jc w:val="center"/>
            </w:pP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016E4E3"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D9D9D9" w:themeFill="background1" w:themeFillShade="D9"/>
          </w:tcPr>
          <w:p w14:paraId="7016E4E4" w14:textId="77777777" w:rsidR="00942485" w:rsidRDefault="00942485" w:rsidP="00942485">
            <w:pPr>
              <w:spacing w:before="20" w:after="20" w:line="240" w:lineRule="atLeast"/>
              <w:jc w:val="center"/>
            </w:pP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D9D9D9" w:themeFill="background1" w:themeFillShade="D9"/>
          </w:tcPr>
          <w:p w14:paraId="7016E4E5" w14:textId="77777777" w:rsidR="00942485" w:rsidRDefault="00942485" w:rsidP="00942485">
            <w:pPr>
              <w:spacing w:before="20" w:after="20" w:line="240" w:lineRule="atLeast"/>
              <w:jc w:val="center"/>
            </w:pP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016E4E6"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gridSpan w:val="2"/>
            <w:tcBorders>
              <w:top w:val="dashed" w:sz="4" w:space="0" w:color="auto"/>
              <w:left w:val="single" w:sz="4" w:space="0" w:color="auto"/>
              <w:bottom w:val="dashed" w:sz="4" w:space="0" w:color="auto"/>
              <w:right w:val="single" w:sz="4" w:space="0" w:color="auto"/>
              <w:tl2br w:val="nil"/>
              <w:tr2bl w:val="nil"/>
            </w:tcBorders>
            <w:shd w:val="clear" w:color="auto" w:fill="D9D9D9" w:themeFill="background1" w:themeFillShade="D9"/>
          </w:tcPr>
          <w:p w14:paraId="7016E4E7" w14:textId="77777777" w:rsidR="00942485" w:rsidRDefault="00942485" w:rsidP="00942485">
            <w:pPr>
              <w:spacing w:before="20" w:after="20" w:line="240" w:lineRule="atLeast"/>
              <w:jc w:val="center"/>
            </w:pPr>
          </w:p>
        </w:tc>
        <w:tc>
          <w:tcPr>
            <w:tcW w:w="567" w:type="dxa"/>
            <w:gridSpan w:val="2"/>
            <w:tcBorders>
              <w:top w:val="dashed" w:sz="4" w:space="0" w:color="auto"/>
              <w:left w:val="single" w:sz="4" w:space="0" w:color="auto"/>
              <w:bottom w:val="dashed" w:sz="4" w:space="0" w:color="auto"/>
              <w:right w:val="single" w:sz="4" w:space="0" w:color="auto"/>
              <w:tl2br w:val="nil"/>
              <w:tr2bl w:val="nil"/>
            </w:tcBorders>
            <w:shd w:val="clear" w:color="auto" w:fill="D9D9D9" w:themeFill="background1" w:themeFillShade="D9"/>
          </w:tcPr>
          <w:p w14:paraId="7016E4E8" w14:textId="77777777" w:rsidR="00942485" w:rsidRDefault="00942485" w:rsidP="00942485">
            <w:pPr>
              <w:spacing w:before="20" w:after="20" w:line="240" w:lineRule="atLeast"/>
              <w:jc w:val="center"/>
            </w:pPr>
          </w:p>
        </w:tc>
        <w:tc>
          <w:tcPr>
            <w:tcW w:w="430"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016E4E9"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942485" w14:paraId="7016E4F5" w14:textId="77777777" w:rsidTr="00637D41">
        <w:trPr>
          <w:cantSplit/>
          <w:trHeight w:val="113"/>
        </w:trPr>
        <w:tc>
          <w:tcPr>
            <w:tcW w:w="10627" w:type="dxa"/>
            <w:tcBorders>
              <w:top w:val="dashed" w:sz="4" w:space="0" w:color="auto"/>
              <w:left w:val="single" w:sz="4" w:space="0" w:color="auto"/>
              <w:bottom w:val="single" w:sz="4" w:space="0" w:color="auto"/>
              <w:right w:val="single" w:sz="4" w:space="0" w:color="auto"/>
            </w:tcBorders>
          </w:tcPr>
          <w:p w14:paraId="7016E4EB" w14:textId="77777777" w:rsidR="00942485" w:rsidRDefault="00942485" w:rsidP="00942485">
            <w:pPr>
              <w:pStyle w:val="Normal-nospace"/>
              <w:numPr>
                <w:ilvl w:val="0"/>
                <w:numId w:val="16"/>
              </w:numPr>
              <w:tabs>
                <w:tab w:val="clear" w:pos="473"/>
              </w:tabs>
              <w:spacing w:before="20" w:after="20" w:line="240" w:lineRule="atLeast"/>
              <w:ind w:left="426" w:hanging="284"/>
              <w:rPr>
                <w:b/>
                <w:bCs/>
              </w:rPr>
            </w:pPr>
            <w:r>
              <w:t>Experience of working with a variety of different activity groups in canoeing.</w:t>
            </w:r>
          </w:p>
        </w:tc>
        <w:tc>
          <w:tcPr>
            <w:tcW w:w="567" w:type="dxa"/>
            <w:tcBorders>
              <w:top w:val="dashed"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14:paraId="7016E4EC" w14:textId="292C39BE" w:rsidR="00942485" w:rsidRDefault="00942485" w:rsidP="00942485">
            <w:pPr>
              <w:spacing w:before="20" w:after="20" w:line="240" w:lineRule="atLeast"/>
              <w:jc w:val="center"/>
            </w:pPr>
          </w:p>
        </w:tc>
        <w:tc>
          <w:tcPr>
            <w:tcW w:w="567" w:type="dxa"/>
            <w:tcBorders>
              <w:top w:val="dashed"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14:paraId="7016E4ED" w14:textId="77777777" w:rsidR="00942485" w:rsidRDefault="00942485" w:rsidP="00942485">
            <w:pPr>
              <w:spacing w:before="20" w:after="20" w:line="240" w:lineRule="atLeast"/>
              <w:jc w:val="center"/>
            </w:pPr>
          </w:p>
        </w:tc>
        <w:tc>
          <w:tcPr>
            <w:tcW w:w="567" w:type="dxa"/>
            <w:tcBorders>
              <w:top w:val="dashed" w:sz="4" w:space="0" w:color="auto"/>
              <w:left w:val="single" w:sz="4" w:space="0" w:color="auto"/>
              <w:bottom w:val="single" w:sz="4" w:space="0" w:color="auto"/>
              <w:right w:val="single" w:sz="4" w:space="0" w:color="auto"/>
              <w:tl2br w:val="nil"/>
              <w:tr2bl w:val="nil"/>
            </w:tcBorders>
            <w:shd w:val="clear" w:color="auto" w:fill="auto"/>
          </w:tcPr>
          <w:p w14:paraId="7016E4EE"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14:paraId="7016E4EF" w14:textId="77777777" w:rsidR="00942485" w:rsidRDefault="00942485" w:rsidP="00942485">
            <w:pPr>
              <w:spacing w:before="20" w:after="20" w:line="240" w:lineRule="atLeast"/>
              <w:jc w:val="center"/>
            </w:pPr>
          </w:p>
        </w:tc>
        <w:tc>
          <w:tcPr>
            <w:tcW w:w="567" w:type="dxa"/>
            <w:tcBorders>
              <w:top w:val="dashed"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14:paraId="7016E4F0" w14:textId="77777777" w:rsidR="00942485" w:rsidRDefault="00942485" w:rsidP="00942485">
            <w:pPr>
              <w:spacing w:before="20" w:after="20" w:line="240" w:lineRule="atLeast"/>
              <w:jc w:val="center"/>
            </w:pPr>
          </w:p>
        </w:tc>
        <w:tc>
          <w:tcPr>
            <w:tcW w:w="567" w:type="dxa"/>
            <w:tcBorders>
              <w:top w:val="dashed" w:sz="4" w:space="0" w:color="auto"/>
              <w:left w:val="single" w:sz="4" w:space="0" w:color="auto"/>
              <w:bottom w:val="single" w:sz="4" w:space="0" w:color="auto"/>
              <w:right w:val="single" w:sz="4" w:space="0" w:color="auto"/>
              <w:tl2br w:val="nil"/>
              <w:tr2bl w:val="nil"/>
            </w:tcBorders>
            <w:shd w:val="clear" w:color="auto" w:fill="auto"/>
          </w:tcPr>
          <w:p w14:paraId="7016E4F1"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gridSpan w:val="2"/>
            <w:tcBorders>
              <w:top w:val="dashed"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14:paraId="7016E4F2" w14:textId="77777777" w:rsidR="00942485" w:rsidRDefault="00942485" w:rsidP="00942485">
            <w:pPr>
              <w:spacing w:before="20" w:after="20" w:line="240" w:lineRule="atLeast"/>
              <w:jc w:val="center"/>
            </w:pPr>
          </w:p>
        </w:tc>
        <w:tc>
          <w:tcPr>
            <w:tcW w:w="567" w:type="dxa"/>
            <w:gridSpan w:val="2"/>
            <w:tcBorders>
              <w:top w:val="dashed"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14:paraId="7016E4F3" w14:textId="77777777" w:rsidR="00942485" w:rsidRDefault="00942485" w:rsidP="00942485">
            <w:pPr>
              <w:spacing w:before="20" w:after="20" w:line="240" w:lineRule="atLeast"/>
              <w:jc w:val="center"/>
            </w:pPr>
          </w:p>
        </w:tc>
        <w:tc>
          <w:tcPr>
            <w:tcW w:w="430" w:type="dxa"/>
            <w:tcBorders>
              <w:top w:val="dashed" w:sz="4" w:space="0" w:color="auto"/>
              <w:left w:val="single" w:sz="4" w:space="0" w:color="auto"/>
              <w:bottom w:val="single" w:sz="4" w:space="0" w:color="auto"/>
              <w:right w:val="single" w:sz="4" w:space="0" w:color="auto"/>
              <w:tl2br w:val="nil"/>
              <w:tr2bl w:val="nil"/>
            </w:tcBorders>
            <w:shd w:val="clear" w:color="auto" w:fill="auto"/>
          </w:tcPr>
          <w:p w14:paraId="7016E4F4"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942485" w14:paraId="7016E500" w14:textId="77777777" w:rsidTr="00637D41">
        <w:trPr>
          <w:cantSplit/>
          <w:trHeight w:val="113"/>
        </w:trPr>
        <w:tc>
          <w:tcPr>
            <w:tcW w:w="10627" w:type="dxa"/>
            <w:tcBorders>
              <w:top w:val="single" w:sz="4" w:space="0" w:color="auto"/>
              <w:left w:val="single" w:sz="4" w:space="0" w:color="auto"/>
              <w:bottom w:val="dashed" w:sz="4" w:space="0" w:color="auto"/>
              <w:right w:val="single" w:sz="4" w:space="0" w:color="auto"/>
            </w:tcBorders>
            <w:vAlign w:val="center"/>
          </w:tcPr>
          <w:p w14:paraId="7016E4F6" w14:textId="77777777" w:rsidR="00942485" w:rsidRDefault="00942485" w:rsidP="00942485">
            <w:pPr>
              <w:pStyle w:val="Normal-nospace"/>
              <w:spacing w:before="20" w:after="20" w:line="240" w:lineRule="atLeast"/>
              <w:ind w:left="426" w:hanging="284"/>
            </w:pPr>
            <w:r>
              <w:rPr>
                <w:b/>
                <w:bCs/>
              </w:rPr>
              <w:t>Emergency Procedures</w:t>
            </w:r>
          </w:p>
        </w:tc>
        <w:tc>
          <w:tcPr>
            <w:tcW w:w="567" w:type="dxa"/>
            <w:tcBorders>
              <w:top w:val="single" w:sz="4" w:space="0" w:color="auto"/>
              <w:left w:val="single" w:sz="4" w:space="0" w:color="auto"/>
              <w:bottom w:val="dashed" w:sz="4" w:space="0" w:color="auto"/>
              <w:right w:val="single" w:sz="4" w:space="0" w:color="auto"/>
            </w:tcBorders>
            <w:shd w:val="clear" w:color="auto" w:fill="auto"/>
          </w:tcPr>
          <w:p w14:paraId="7016E4F7" w14:textId="0A98D703" w:rsidR="00942485" w:rsidRDefault="00942485" w:rsidP="00942485">
            <w:pPr>
              <w:spacing w:before="40" w:line="240" w:lineRule="atLeast"/>
              <w:jc w:val="center"/>
            </w:pPr>
          </w:p>
        </w:tc>
        <w:tc>
          <w:tcPr>
            <w:tcW w:w="567" w:type="dxa"/>
            <w:tcBorders>
              <w:top w:val="single" w:sz="4" w:space="0" w:color="auto"/>
              <w:left w:val="single" w:sz="4" w:space="0" w:color="auto"/>
              <w:bottom w:val="dashed" w:sz="4" w:space="0" w:color="auto"/>
              <w:right w:val="single" w:sz="4" w:space="0" w:color="auto"/>
            </w:tcBorders>
            <w:shd w:val="clear" w:color="auto" w:fill="auto"/>
          </w:tcPr>
          <w:p w14:paraId="7016E4F8" w14:textId="77777777" w:rsidR="00942485" w:rsidRDefault="00942485" w:rsidP="00942485">
            <w:pPr>
              <w:spacing w:before="40" w:line="240" w:lineRule="atLeast"/>
              <w:jc w:val="center"/>
            </w:pPr>
          </w:p>
        </w:tc>
        <w:tc>
          <w:tcPr>
            <w:tcW w:w="567" w:type="dxa"/>
            <w:tcBorders>
              <w:top w:val="single" w:sz="4" w:space="0" w:color="auto"/>
              <w:left w:val="single" w:sz="4" w:space="0" w:color="auto"/>
              <w:bottom w:val="dashed" w:sz="4" w:space="0" w:color="auto"/>
              <w:right w:val="single" w:sz="4" w:space="0" w:color="auto"/>
            </w:tcBorders>
            <w:shd w:val="clear" w:color="auto" w:fill="auto"/>
          </w:tcPr>
          <w:p w14:paraId="7016E4F9" w14:textId="77777777" w:rsidR="00942485" w:rsidRDefault="00942485" w:rsidP="00942485">
            <w:pPr>
              <w:spacing w:before="40" w:line="240" w:lineRule="atLeast"/>
              <w:jc w:val="center"/>
            </w:pPr>
          </w:p>
        </w:tc>
        <w:tc>
          <w:tcPr>
            <w:tcW w:w="567" w:type="dxa"/>
            <w:tcBorders>
              <w:top w:val="single" w:sz="4" w:space="0" w:color="auto"/>
              <w:left w:val="single" w:sz="4" w:space="0" w:color="auto"/>
              <w:bottom w:val="dashed" w:sz="4" w:space="0" w:color="auto"/>
              <w:right w:val="single" w:sz="4" w:space="0" w:color="auto"/>
            </w:tcBorders>
            <w:shd w:val="clear" w:color="auto" w:fill="auto"/>
          </w:tcPr>
          <w:p w14:paraId="7016E4FA" w14:textId="77777777" w:rsidR="00942485" w:rsidRDefault="00942485" w:rsidP="00942485">
            <w:pPr>
              <w:spacing w:before="40" w:line="240" w:lineRule="atLeast"/>
              <w:jc w:val="center"/>
            </w:pPr>
          </w:p>
        </w:tc>
        <w:tc>
          <w:tcPr>
            <w:tcW w:w="567" w:type="dxa"/>
            <w:tcBorders>
              <w:top w:val="single" w:sz="4" w:space="0" w:color="auto"/>
              <w:left w:val="single" w:sz="4" w:space="0" w:color="auto"/>
              <w:bottom w:val="dashed" w:sz="4" w:space="0" w:color="auto"/>
              <w:right w:val="single" w:sz="4" w:space="0" w:color="auto"/>
            </w:tcBorders>
            <w:shd w:val="clear" w:color="auto" w:fill="auto"/>
          </w:tcPr>
          <w:p w14:paraId="7016E4FB" w14:textId="77777777" w:rsidR="00942485" w:rsidRDefault="00942485" w:rsidP="00942485">
            <w:pPr>
              <w:spacing w:before="40" w:line="240" w:lineRule="atLeast"/>
              <w:jc w:val="center"/>
            </w:pPr>
          </w:p>
        </w:tc>
        <w:tc>
          <w:tcPr>
            <w:tcW w:w="567" w:type="dxa"/>
            <w:tcBorders>
              <w:top w:val="single" w:sz="4" w:space="0" w:color="auto"/>
              <w:left w:val="single" w:sz="4" w:space="0" w:color="auto"/>
              <w:bottom w:val="dashed" w:sz="4" w:space="0" w:color="auto"/>
              <w:right w:val="single" w:sz="4" w:space="0" w:color="auto"/>
            </w:tcBorders>
            <w:shd w:val="clear" w:color="auto" w:fill="auto"/>
          </w:tcPr>
          <w:p w14:paraId="7016E4FC" w14:textId="77777777" w:rsidR="00942485" w:rsidRDefault="00942485" w:rsidP="00942485">
            <w:pPr>
              <w:spacing w:before="40" w:line="240" w:lineRule="atLeast"/>
              <w:jc w:val="center"/>
            </w:pPr>
          </w:p>
        </w:tc>
        <w:tc>
          <w:tcPr>
            <w:tcW w:w="567" w:type="dxa"/>
            <w:gridSpan w:val="2"/>
            <w:tcBorders>
              <w:top w:val="single" w:sz="4" w:space="0" w:color="auto"/>
              <w:left w:val="single" w:sz="4" w:space="0" w:color="auto"/>
              <w:bottom w:val="dashed" w:sz="4" w:space="0" w:color="auto"/>
              <w:right w:val="single" w:sz="4" w:space="0" w:color="auto"/>
            </w:tcBorders>
            <w:shd w:val="clear" w:color="auto" w:fill="auto"/>
          </w:tcPr>
          <w:p w14:paraId="7016E4FD" w14:textId="77777777" w:rsidR="00942485" w:rsidRDefault="00942485" w:rsidP="00942485">
            <w:pPr>
              <w:spacing w:before="40" w:line="240" w:lineRule="atLeast"/>
              <w:jc w:val="center"/>
            </w:pPr>
          </w:p>
        </w:tc>
        <w:tc>
          <w:tcPr>
            <w:tcW w:w="567" w:type="dxa"/>
            <w:gridSpan w:val="2"/>
            <w:tcBorders>
              <w:top w:val="single" w:sz="4" w:space="0" w:color="auto"/>
              <w:left w:val="single" w:sz="4" w:space="0" w:color="auto"/>
              <w:bottom w:val="dashed" w:sz="4" w:space="0" w:color="auto"/>
              <w:right w:val="single" w:sz="4" w:space="0" w:color="auto"/>
            </w:tcBorders>
            <w:shd w:val="clear" w:color="auto" w:fill="auto"/>
          </w:tcPr>
          <w:p w14:paraId="7016E4FE" w14:textId="77777777" w:rsidR="00942485" w:rsidRDefault="00942485" w:rsidP="00942485">
            <w:pPr>
              <w:spacing w:before="40" w:line="240" w:lineRule="atLeast"/>
              <w:jc w:val="center"/>
            </w:pPr>
          </w:p>
        </w:tc>
        <w:tc>
          <w:tcPr>
            <w:tcW w:w="430" w:type="dxa"/>
            <w:tcBorders>
              <w:top w:val="single" w:sz="4" w:space="0" w:color="auto"/>
              <w:left w:val="single" w:sz="4" w:space="0" w:color="auto"/>
              <w:bottom w:val="dashed" w:sz="4" w:space="0" w:color="auto"/>
              <w:right w:val="single" w:sz="4" w:space="0" w:color="auto"/>
            </w:tcBorders>
            <w:shd w:val="clear" w:color="auto" w:fill="auto"/>
          </w:tcPr>
          <w:p w14:paraId="7016E4FF" w14:textId="77777777" w:rsidR="00942485" w:rsidRDefault="00942485" w:rsidP="00942485">
            <w:pPr>
              <w:spacing w:before="40" w:line="240" w:lineRule="atLeast"/>
              <w:jc w:val="center"/>
            </w:pPr>
          </w:p>
        </w:tc>
      </w:tr>
      <w:tr w:rsidR="00942485" w14:paraId="7016E50B" w14:textId="77777777" w:rsidTr="00637D41">
        <w:trPr>
          <w:cantSplit/>
          <w:trHeight w:val="113"/>
        </w:trPr>
        <w:tc>
          <w:tcPr>
            <w:tcW w:w="10627" w:type="dxa"/>
            <w:tcBorders>
              <w:top w:val="dashed" w:sz="4" w:space="0" w:color="auto"/>
              <w:left w:val="single" w:sz="4" w:space="0" w:color="auto"/>
              <w:bottom w:val="dashed" w:sz="4" w:space="0" w:color="auto"/>
              <w:right w:val="single" w:sz="4" w:space="0" w:color="auto"/>
            </w:tcBorders>
            <w:vAlign w:val="center"/>
          </w:tcPr>
          <w:p w14:paraId="7016E501" w14:textId="77777777" w:rsidR="00942485" w:rsidRDefault="00942485" w:rsidP="00942485">
            <w:pPr>
              <w:pStyle w:val="Normal-nospace"/>
              <w:numPr>
                <w:ilvl w:val="0"/>
                <w:numId w:val="16"/>
              </w:numPr>
              <w:tabs>
                <w:tab w:val="clear" w:pos="473"/>
              </w:tabs>
              <w:spacing w:before="20" w:after="20" w:line="240" w:lineRule="atLeast"/>
              <w:ind w:left="426" w:hanging="284"/>
            </w:pPr>
            <w:r>
              <w:t>Knowledge of relevant procedures in the event of an accident.</w:t>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016E502" w14:textId="1EA1194C"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016E503"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016E504"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016E505"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016E506"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016E507"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gridSpan w:val="2"/>
            <w:tcBorders>
              <w:top w:val="dashed" w:sz="4" w:space="0" w:color="auto"/>
              <w:left w:val="single" w:sz="4" w:space="0" w:color="auto"/>
              <w:bottom w:val="dashed" w:sz="4" w:space="0" w:color="auto"/>
              <w:right w:val="single" w:sz="4" w:space="0" w:color="auto"/>
              <w:tl2br w:val="nil"/>
              <w:tr2bl w:val="nil"/>
            </w:tcBorders>
            <w:shd w:val="clear" w:color="auto" w:fill="auto"/>
          </w:tcPr>
          <w:p w14:paraId="7016E508"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gridSpan w:val="2"/>
            <w:tcBorders>
              <w:top w:val="dashed" w:sz="4" w:space="0" w:color="auto"/>
              <w:left w:val="single" w:sz="4" w:space="0" w:color="auto"/>
              <w:bottom w:val="dashed" w:sz="4" w:space="0" w:color="auto"/>
              <w:right w:val="single" w:sz="4" w:space="0" w:color="auto"/>
              <w:tl2br w:val="nil"/>
              <w:tr2bl w:val="nil"/>
            </w:tcBorders>
            <w:shd w:val="clear" w:color="auto" w:fill="auto"/>
          </w:tcPr>
          <w:p w14:paraId="7016E509"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430"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016E50A"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942485" w14:paraId="7016E516" w14:textId="77777777" w:rsidTr="00637D41">
        <w:trPr>
          <w:cantSplit/>
          <w:trHeight w:val="113"/>
        </w:trPr>
        <w:tc>
          <w:tcPr>
            <w:tcW w:w="10627" w:type="dxa"/>
            <w:tcBorders>
              <w:top w:val="dashed" w:sz="4" w:space="0" w:color="auto"/>
              <w:left w:val="single" w:sz="4" w:space="0" w:color="auto"/>
              <w:bottom w:val="dashed" w:sz="4" w:space="0" w:color="auto"/>
              <w:right w:val="single" w:sz="4" w:space="0" w:color="auto"/>
            </w:tcBorders>
            <w:vAlign w:val="center"/>
          </w:tcPr>
          <w:p w14:paraId="7016E50C" w14:textId="77777777" w:rsidR="00942485" w:rsidRPr="00A4279A" w:rsidRDefault="00942485" w:rsidP="00942485">
            <w:pPr>
              <w:pStyle w:val="Normal-nospace"/>
              <w:numPr>
                <w:ilvl w:val="0"/>
                <w:numId w:val="16"/>
              </w:numPr>
              <w:tabs>
                <w:tab w:val="clear" w:pos="473"/>
              </w:tabs>
              <w:spacing w:before="20" w:after="20" w:line="240" w:lineRule="atLeast"/>
              <w:ind w:left="426" w:hanging="284"/>
            </w:pPr>
            <w:r>
              <w:t>Ability to retrieve a capsized paddler.</w:t>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D9D9D9" w:themeFill="background1" w:themeFillShade="D9"/>
          </w:tcPr>
          <w:p w14:paraId="7016E50D" w14:textId="16F591A9" w:rsidR="00942485" w:rsidRDefault="00942485" w:rsidP="00942485">
            <w:pPr>
              <w:spacing w:before="20" w:after="20" w:line="240" w:lineRule="atLeast"/>
            </w:pP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016E50E"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016E50F"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D9D9D9" w:themeFill="background1" w:themeFillShade="D9"/>
          </w:tcPr>
          <w:p w14:paraId="7016E510" w14:textId="77777777" w:rsidR="00942485" w:rsidRDefault="00942485" w:rsidP="00942485">
            <w:pPr>
              <w:spacing w:before="20" w:after="20" w:line="240" w:lineRule="atLeast"/>
              <w:jc w:val="center"/>
            </w:pP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016E511"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016E512"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gridSpan w:val="2"/>
            <w:tcBorders>
              <w:top w:val="dashed" w:sz="4" w:space="0" w:color="auto"/>
              <w:left w:val="single" w:sz="4" w:space="0" w:color="auto"/>
              <w:bottom w:val="dashed" w:sz="4" w:space="0" w:color="auto"/>
              <w:right w:val="single" w:sz="4" w:space="0" w:color="auto"/>
              <w:tl2br w:val="nil"/>
              <w:tr2bl w:val="nil"/>
            </w:tcBorders>
            <w:shd w:val="clear" w:color="auto" w:fill="D9D9D9" w:themeFill="background1" w:themeFillShade="D9"/>
          </w:tcPr>
          <w:p w14:paraId="7016E513" w14:textId="77777777" w:rsidR="00942485" w:rsidRDefault="00942485" w:rsidP="00942485">
            <w:pPr>
              <w:spacing w:before="20" w:after="20" w:line="240" w:lineRule="atLeast"/>
              <w:jc w:val="center"/>
            </w:pPr>
          </w:p>
        </w:tc>
        <w:tc>
          <w:tcPr>
            <w:tcW w:w="567" w:type="dxa"/>
            <w:gridSpan w:val="2"/>
            <w:tcBorders>
              <w:top w:val="dashed" w:sz="4" w:space="0" w:color="auto"/>
              <w:left w:val="single" w:sz="4" w:space="0" w:color="auto"/>
              <w:bottom w:val="dashed" w:sz="4" w:space="0" w:color="auto"/>
              <w:right w:val="single" w:sz="4" w:space="0" w:color="auto"/>
              <w:tl2br w:val="nil"/>
              <w:tr2bl w:val="nil"/>
            </w:tcBorders>
            <w:shd w:val="clear" w:color="auto" w:fill="auto"/>
          </w:tcPr>
          <w:p w14:paraId="7016E514"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430"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016E515"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942485" w14:paraId="7016E521" w14:textId="77777777" w:rsidTr="00637D41">
        <w:trPr>
          <w:cantSplit/>
          <w:trHeight w:val="113"/>
        </w:trPr>
        <w:tc>
          <w:tcPr>
            <w:tcW w:w="10627" w:type="dxa"/>
            <w:tcBorders>
              <w:top w:val="dashed" w:sz="4" w:space="0" w:color="auto"/>
              <w:left w:val="single" w:sz="4" w:space="0" w:color="auto"/>
              <w:bottom w:val="dashed" w:sz="4" w:space="0" w:color="auto"/>
              <w:right w:val="single" w:sz="4" w:space="0" w:color="auto"/>
            </w:tcBorders>
            <w:vAlign w:val="center"/>
          </w:tcPr>
          <w:p w14:paraId="7016E517" w14:textId="77777777" w:rsidR="00942485" w:rsidRPr="00A4279A" w:rsidRDefault="00942485" w:rsidP="00942485">
            <w:pPr>
              <w:pStyle w:val="Normal-nospace"/>
              <w:numPr>
                <w:ilvl w:val="0"/>
                <w:numId w:val="16"/>
              </w:numPr>
              <w:tabs>
                <w:tab w:val="clear" w:pos="473"/>
              </w:tabs>
              <w:spacing w:before="20" w:after="20" w:line="240" w:lineRule="atLeast"/>
              <w:ind w:left="426" w:hanging="284"/>
            </w:pPr>
            <w:r>
              <w:t>Ability to support a capsized paddler with rescue.</w:t>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016E518" w14:textId="6BFADF7D"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016E519"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016E51A"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016E51B"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016E51C"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016E51D"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gridSpan w:val="2"/>
            <w:tcBorders>
              <w:top w:val="dashed" w:sz="4" w:space="0" w:color="auto"/>
              <w:left w:val="single" w:sz="4" w:space="0" w:color="auto"/>
              <w:bottom w:val="dashed" w:sz="4" w:space="0" w:color="auto"/>
              <w:right w:val="single" w:sz="4" w:space="0" w:color="auto"/>
              <w:tl2br w:val="nil"/>
              <w:tr2bl w:val="nil"/>
            </w:tcBorders>
            <w:shd w:val="clear" w:color="auto" w:fill="auto"/>
          </w:tcPr>
          <w:p w14:paraId="7016E51E"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gridSpan w:val="2"/>
            <w:tcBorders>
              <w:top w:val="dashed" w:sz="4" w:space="0" w:color="auto"/>
              <w:left w:val="single" w:sz="4" w:space="0" w:color="auto"/>
              <w:bottom w:val="dashed" w:sz="4" w:space="0" w:color="auto"/>
              <w:right w:val="single" w:sz="4" w:space="0" w:color="auto"/>
              <w:tl2br w:val="nil"/>
              <w:tr2bl w:val="nil"/>
            </w:tcBorders>
            <w:shd w:val="clear" w:color="auto" w:fill="auto"/>
          </w:tcPr>
          <w:p w14:paraId="7016E51F"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430"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016E520"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942485" w14:paraId="7016E52C" w14:textId="77777777" w:rsidTr="00637D41">
        <w:trPr>
          <w:cantSplit/>
          <w:trHeight w:val="113"/>
        </w:trPr>
        <w:tc>
          <w:tcPr>
            <w:tcW w:w="10627" w:type="dxa"/>
            <w:tcBorders>
              <w:top w:val="dashed" w:sz="4" w:space="0" w:color="auto"/>
              <w:left w:val="single" w:sz="4" w:space="0" w:color="auto"/>
              <w:bottom w:val="dashed" w:sz="4" w:space="0" w:color="auto"/>
              <w:right w:val="single" w:sz="4" w:space="0" w:color="auto"/>
            </w:tcBorders>
            <w:vAlign w:val="center"/>
          </w:tcPr>
          <w:p w14:paraId="7016E522" w14:textId="77777777" w:rsidR="00942485" w:rsidRPr="00A4279A" w:rsidRDefault="00942485" w:rsidP="00942485">
            <w:pPr>
              <w:pStyle w:val="Normal-nospace"/>
              <w:numPr>
                <w:ilvl w:val="0"/>
                <w:numId w:val="16"/>
              </w:numPr>
              <w:tabs>
                <w:tab w:val="clear" w:pos="473"/>
              </w:tabs>
              <w:spacing w:before="20" w:after="20" w:line="240" w:lineRule="atLeast"/>
              <w:ind w:left="426" w:hanging="284"/>
            </w:pPr>
            <w:r>
              <w:t>Ability to retrieve an entrapped paddler or craft.</w:t>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016E523" w14:textId="7CDE7B64"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016E524"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016E525"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016E526"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016E527"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016E528"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gridSpan w:val="2"/>
            <w:tcBorders>
              <w:top w:val="dashed" w:sz="4" w:space="0" w:color="auto"/>
              <w:left w:val="single" w:sz="4" w:space="0" w:color="auto"/>
              <w:bottom w:val="dashed" w:sz="4" w:space="0" w:color="auto"/>
              <w:right w:val="single" w:sz="4" w:space="0" w:color="auto"/>
              <w:tl2br w:val="nil"/>
              <w:tr2bl w:val="nil"/>
            </w:tcBorders>
            <w:shd w:val="clear" w:color="auto" w:fill="auto"/>
          </w:tcPr>
          <w:p w14:paraId="7016E529"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gridSpan w:val="2"/>
            <w:tcBorders>
              <w:top w:val="dashed" w:sz="4" w:space="0" w:color="auto"/>
              <w:left w:val="single" w:sz="4" w:space="0" w:color="auto"/>
              <w:bottom w:val="dashed" w:sz="4" w:space="0" w:color="auto"/>
              <w:right w:val="single" w:sz="4" w:space="0" w:color="auto"/>
              <w:tl2br w:val="nil"/>
              <w:tr2bl w:val="nil"/>
            </w:tcBorders>
            <w:shd w:val="clear" w:color="auto" w:fill="auto"/>
          </w:tcPr>
          <w:p w14:paraId="7016E52A"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430"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016E52B"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942485" w14:paraId="7016E537" w14:textId="77777777" w:rsidTr="00637D41">
        <w:trPr>
          <w:cantSplit/>
          <w:trHeight w:val="113"/>
        </w:trPr>
        <w:tc>
          <w:tcPr>
            <w:tcW w:w="10627" w:type="dxa"/>
            <w:tcBorders>
              <w:top w:val="dashed" w:sz="4" w:space="0" w:color="auto"/>
              <w:left w:val="single" w:sz="4" w:space="0" w:color="auto"/>
              <w:bottom w:val="dashed" w:sz="4" w:space="0" w:color="auto"/>
              <w:right w:val="single" w:sz="4" w:space="0" w:color="auto"/>
            </w:tcBorders>
            <w:vAlign w:val="center"/>
          </w:tcPr>
          <w:p w14:paraId="7016E52D" w14:textId="77777777" w:rsidR="00942485" w:rsidRPr="00A4279A" w:rsidRDefault="00942485" w:rsidP="00942485">
            <w:pPr>
              <w:pStyle w:val="Normal-nospace"/>
              <w:numPr>
                <w:ilvl w:val="0"/>
                <w:numId w:val="16"/>
              </w:numPr>
              <w:tabs>
                <w:tab w:val="clear" w:pos="473"/>
              </w:tabs>
              <w:spacing w:before="20" w:after="20" w:line="240" w:lineRule="atLeast"/>
              <w:ind w:left="426" w:hanging="284"/>
            </w:pPr>
            <w:r>
              <w:t>Ability to recover an incapacitated paddler (conscious and unconscious)</w:t>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D9D9D9" w:themeFill="background1" w:themeFillShade="D9"/>
          </w:tcPr>
          <w:p w14:paraId="7016E52E" w14:textId="2DFFFED8" w:rsidR="00942485" w:rsidRDefault="00942485" w:rsidP="00942485">
            <w:pPr>
              <w:spacing w:before="20" w:after="20" w:line="240" w:lineRule="atLeast"/>
              <w:jc w:val="center"/>
            </w:pP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016E52F"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016E530"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D9D9D9" w:themeFill="background1" w:themeFillShade="D9"/>
          </w:tcPr>
          <w:p w14:paraId="7016E531" w14:textId="77777777" w:rsidR="00942485" w:rsidRDefault="00942485" w:rsidP="00942485">
            <w:pPr>
              <w:spacing w:before="20" w:after="20" w:line="240" w:lineRule="atLeast"/>
              <w:jc w:val="center"/>
            </w:pP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016E532"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016E533"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gridSpan w:val="2"/>
            <w:tcBorders>
              <w:top w:val="dashed" w:sz="4" w:space="0" w:color="auto"/>
              <w:left w:val="single" w:sz="4" w:space="0" w:color="auto"/>
              <w:bottom w:val="dashed" w:sz="4" w:space="0" w:color="auto"/>
              <w:right w:val="single" w:sz="4" w:space="0" w:color="auto"/>
              <w:tl2br w:val="nil"/>
              <w:tr2bl w:val="nil"/>
            </w:tcBorders>
            <w:shd w:val="clear" w:color="auto" w:fill="D9D9D9" w:themeFill="background1" w:themeFillShade="D9"/>
          </w:tcPr>
          <w:p w14:paraId="7016E534" w14:textId="77777777" w:rsidR="00942485" w:rsidRDefault="00942485" w:rsidP="00942485">
            <w:pPr>
              <w:spacing w:before="20" w:after="20" w:line="240" w:lineRule="atLeast"/>
              <w:jc w:val="center"/>
            </w:pPr>
          </w:p>
        </w:tc>
        <w:tc>
          <w:tcPr>
            <w:tcW w:w="567" w:type="dxa"/>
            <w:gridSpan w:val="2"/>
            <w:tcBorders>
              <w:top w:val="dashed" w:sz="4" w:space="0" w:color="auto"/>
              <w:left w:val="single" w:sz="4" w:space="0" w:color="auto"/>
              <w:bottom w:val="dashed" w:sz="4" w:space="0" w:color="auto"/>
              <w:right w:val="single" w:sz="4" w:space="0" w:color="auto"/>
              <w:tl2br w:val="nil"/>
              <w:tr2bl w:val="nil"/>
            </w:tcBorders>
            <w:shd w:val="clear" w:color="auto" w:fill="auto"/>
          </w:tcPr>
          <w:p w14:paraId="7016E535"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430"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016E536"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942485" w14:paraId="7016E542" w14:textId="77777777" w:rsidTr="00637D41">
        <w:trPr>
          <w:cantSplit/>
          <w:trHeight w:val="113"/>
        </w:trPr>
        <w:tc>
          <w:tcPr>
            <w:tcW w:w="10627" w:type="dxa"/>
            <w:tcBorders>
              <w:top w:val="dashed" w:sz="4" w:space="0" w:color="auto"/>
              <w:left w:val="single" w:sz="4" w:space="0" w:color="auto"/>
              <w:bottom w:val="dashed" w:sz="4" w:space="0" w:color="auto"/>
              <w:right w:val="single" w:sz="4" w:space="0" w:color="auto"/>
            </w:tcBorders>
            <w:vAlign w:val="center"/>
          </w:tcPr>
          <w:p w14:paraId="7016E538" w14:textId="77777777" w:rsidR="00942485" w:rsidRPr="00A4279A" w:rsidRDefault="00942485" w:rsidP="00942485">
            <w:pPr>
              <w:pStyle w:val="Normal-nospace"/>
              <w:numPr>
                <w:ilvl w:val="0"/>
                <w:numId w:val="16"/>
              </w:numPr>
              <w:tabs>
                <w:tab w:val="clear" w:pos="473"/>
              </w:tabs>
              <w:spacing w:before="20" w:after="20" w:line="240" w:lineRule="atLeast"/>
              <w:ind w:left="426" w:hanging="284"/>
            </w:pPr>
            <w:r>
              <w:t>Ability to recover a swamped craft.</w:t>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016E539" w14:textId="765D89D9"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016E53A"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016E53B"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016E53C"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016E53D"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016E53E"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gridSpan w:val="2"/>
            <w:tcBorders>
              <w:top w:val="dashed" w:sz="4" w:space="0" w:color="auto"/>
              <w:left w:val="single" w:sz="4" w:space="0" w:color="auto"/>
              <w:bottom w:val="dashed" w:sz="4" w:space="0" w:color="auto"/>
              <w:right w:val="single" w:sz="4" w:space="0" w:color="auto"/>
              <w:tl2br w:val="nil"/>
              <w:tr2bl w:val="nil"/>
            </w:tcBorders>
            <w:shd w:val="clear" w:color="auto" w:fill="auto"/>
          </w:tcPr>
          <w:p w14:paraId="7016E53F"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gridSpan w:val="2"/>
            <w:tcBorders>
              <w:top w:val="dashed" w:sz="4" w:space="0" w:color="auto"/>
              <w:left w:val="single" w:sz="4" w:space="0" w:color="auto"/>
              <w:bottom w:val="dashed" w:sz="4" w:space="0" w:color="auto"/>
              <w:right w:val="single" w:sz="4" w:space="0" w:color="auto"/>
              <w:tl2br w:val="nil"/>
              <w:tr2bl w:val="nil"/>
            </w:tcBorders>
            <w:shd w:val="clear" w:color="auto" w:fill="auto"/>
          </w:tcPr>
          <w:p w14:paraId="7016E540"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430"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016E541"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942485" w14:paraId="7016E54D" w14:textId="77777777" w:rsidTr="00637D41">
        <w:trPr>
          <w:cantSplit/>
          <w:trHeight w:val="113"/>
        </w:trPr>
        <w:tc>
          <w:tcPr>
            <w:tcW w:w="10627" w:type="dxa"/>
            <w:tcBorders>
              <w:top w:val="single" w:sz="4" w:space="0" w:color="auto"/>
              <w:left w:val="single" w:sz="4" w:space="0" w:color="auto"/>
              <w:bottom w:val="dashed" w:sz="4" w:space="0" w:color="auto"/>
              <w:right w:val="single" w:sz="4" w:space="0" w:color="auto"/>
            </w:tcBorders>
            <w:vAlign w:val="center"/>
          </w:tcPr>
          <w:p w14:paraId="7016E543" w14:textId="77777777" w:rsidR="00942485" w:rsidRDefault="00942485" w:rsidP="00942485">
            <w:pPr>
              <w:pStyle w:val="Normal-nospace"/>
              <w:spacing w:before="20" w:after="20" w:line="240" w:lineRule="atLeast"/>
              <w:ind w:left="426" w:hanging="284"/>
            </w:pPr>
            <w:r>
              <w:rPr>
                <w:b/>
                <w:bCs/>
              </w:rPr>
              <w:t>Equipment</w:t>
            </w:r>
          </w:p>
        </w:tc>
        <w:tc>
          <w:tcPr>
            <w:tcW w:w="567" w:type="dxa"/>
            <w:tcBorders>
              <w:top w:val="single" w:sz="4" w:space="0" w:color="auto"/>
              <w:left w:val="single" w:sz="4" w:space="0" w:color="auto"/>
              <w:bottom w:val="dashed" w:sz="4" w:space="0" w:color="auto"/>
              <w:right w:val="single" w:sz="4" w:space="0" w:color="auto"/>
            </w:tcBorders>
            <w:shd w:val="clear" w:color="auto" w:fill="auto"/>
          </w:tcPr>
          <w:p w14:paraId="7016E544" w14:textId="1666B37C" w:rsidR="00942485" w:rsidRDefault="00942485" w:rsidP="00942485">
            <w:pPr>
              <w:spacing w:before="40" w:line="240" w:lineRule="atLeast"/>
              <w:jc w:val="center"/>
            </w:pPr>
          </w:p>
        </w:tc>
        <w:tc>
          <w:tcPr>
            <w:tcW w:w="567" w:type="dxa"/>
            <w:tcBorders>
              <w:top w:val="single" w:sz="4" w:space="0" w:color="auto"/>
              <w:left w:val="single" w:sz="4" w:space="0" w:color="auto"/>
              <w:bottom w:val="dashed" w:sz="4" w:space="0" w:color="auto"/>
              <w:right w:val="single" w:sz="4" w:space="0" w:color="auto"/>
            </w:tcBorders>
            <w:shd w:val="clear" w:color="auto" w:fill="auto"/>
          </w:tcPr>
          <w:p w14:paraId="7016E545" w14:textId="77777777" w:rsidR="00942485" w:rsidRDefault="00942485" w:rsidP="00942485">
            <w:pPr>
              <w:spacing w:before="40" w:line="240" w:lineRule="atLeast"/>
              <w:jc w:val="center"/>
            </w:pPr>
          </w:p>
        </w:tc>
        <w:tc>
          <w:tcPr>
            <w:tcW w:w="567" w:type="dxa"/>
            <w:tcBorders>
              <w:top w:val="single" w:sz="4" w:space="0" w:color="auto"/>
              <w:left w:val="single" w:sz="4" w:space="0" w:color="auto"/>
              <w:bottom w:val="dashed" w:sz="4" w:space="0" w:color="auto"/>
              <w:right w:val="single" w:sz="4" w:space="0" w:color="auto"/>
            </w:tcBorders>
            <w:shd w:val="clear" w:color="auto" w:fill="auto"/>
          </w:tcPr>
          <w:p w14:paraId="7016E546" w14:textId="77777777" w:rsidR="00942485" w:rsidRDefault="00942485" w:rsidP="00942485">
            <w:pPr>
              <w:spacing w:before="40" w:line="240" w:lineRule="atLeast"/>
              <w:jc w:val="center"/>
            </w:pPr>
          </w:p>
        </w:tc>
        <w:tc>
          <w:tcPr>
            <w:tcW w:w="567" w:type="dxa"/>
            <w:tcBorders>
              <w:top w:val="single" w:sz="4" w:space="0" w:color="auto"/>
              <w:left w:val="single" w:sz="4" w:space="0" w:color="auto"/>
              <w:bottom w:val="dashed" w:sz="4" w:space="0" w:color="auto"/>
              <w:right w:val="single" w:sz="4" w:space="0" w:color="auto"/>
            </w:tcBorders>
            <w:shd w:val="clear" w:color="auto" w:fill="auto"/>
          </w:tcPr>
          <w:p w14:paraId="7016E547" w14:textId="77777777" w:rsidR="00942485" w:rsidRDefault="00942485" w:rsidP="00942485">
            <w:pPr>
              <w:spacing w:before="40" w:line="240" w:lineRule="atLeast"/>
              <w:jc w:val="center"/>
            </w:pPr>
          </w:p>
        </w:tc>
        <w:tc>
          <w:tcPr>
            <w:tcW w:w="567" w:type="dxa"/>
            <w:tcBorders>
              <w:top w:val="single" w:sz="4" w:space="0" w:color="auto"/>
              <w:left w:val="single" w:sz="4" w:space="0" w:color="auto"/>
              <w:bottom w:val="dashed" w:sz="4" w:space="0" w:color="auto"/>
              <w:right w:val="single" w:sz="4" w:space="0" w:color="auto"/>
            </w:tcBorders>
            <w:shd w:val="clear" w:color="auto" w:fill="auto"/>
          </w:tcPr>
          <w:p w14:paraId="7016E548" w14:textId="77777777" w:rsidR="00942485" w:rsidRDefault="00942485" w:rsidP="00942485">
            <w:pPr>
              <w:spacing w:before="40" w:line="240" w:lineRule="atLeast"/>
              <w:jc w:val="center"/>
            </w:pPr>
          </w:p>
        </w:tc>
        <w:tc>
          <w:tcPr>
            <w:tcW w:w="567" w:type="dxa"/>
            <w:tcBorders>
              <w:top w:val="single" w:sz="4" w:space="0" w:color="auto"/>
              <w:left w:val="single" w:sz="4" w:space="0" w:color="auto"/>
              <w:bottom w:val="dashed" w:sz="4" w:space="0" w:color="auto"/>
              <w:right w:val="single" w:sz="4" w:space="0" w:color="auto"/>
            </w:tcBorders>
            <w:shd w:val="clear" w:color="auto" w:fill="auto"/>
          </w:tcPr>
          <w:p w14:paraId="7016E549" w14:textId="77777777" w:rsidR="00942485" w:rsidRDefault="00942485" w:rsidP="00942485">
            <w:pPr>
              <w:spacing w:before="40" w:line="240" w:lineRule="atLeast"/>
              <w:jc w:val="center"/>
            </w:pPr>
          </w:p>
        </w:tc>
        <w:tc>
          <w:tcPr>
            <w:tcW w:w="567" w:type="dxa"/>
            <w:gridSpan w:val="2"/>
            <w:tcBorders>
              <w:top w:val="single" w:sz="4" w:space="0" w:color="auto"/>
              <w:left w:val="single" w:sz="4" w:space="0" w:color="auto"/>
              <w:bottom w:val="dashed" w:sz="4" w:space="0" w:color="auto"/>
              <w:right w:val="single" w:sz="4" w:space="0" w:color="auto"/>
            </w:tcBorders>
            <w:shd w:val="clear" w:color="auto" w:fill="auto"/>
          </w:tcPr>
          <w:p w14:paraId="7016E54A" w14:textId="77777777" w:rsidR="00942485" w:rsidRDefault="00942485" w:rsidP="00942485">
            <w:pPr>
              <w:spacing w:before="40" w:line="240" w:lineRule="atLeast"/>
              <w:jc w:val="center"/>
            </w:pPr>
          </w:p>
        </w:tc>
        <w:tc>
          <w:tcPr>
            <w:tcW w:w="567" w:type="dxa"/>
            <w:gridSpan w:val="2"/>
            <w:tcBorders>
              <w:top w:val="single" w:sz="4" w:space="0" w:color="auto"/>
              <w:left w:val="single" w:sz="4" w:space="0" w:color="auto"/>
              <w:bottom w:val="dashed" w:sz="4" w:space="0" w:color="auto"/>
              <w:right w:val="single" w:sz="4" w:space="0" w:color="auto"/>
            </w:tcBorders>
            <w:shd w:val="clear" w:color="auto" w:fill="auto"/>
          </w:tcPr>
          <w:p w14:paraId="7016E54B" w14:textId="77777777" w:rsidR="00942485" w:rsidRDefault="00942485" w:rsidP="00942485">
            <w:pPr>
              <w:spacing w:before="40" w:line="240" w:lineRule="atLeast"/>
              <w:jc w:val="center"/>
            </w:pPr>
          </w:p>
        </w:tc>
        <w:tc>
          <w:tcPr>
            <w:tcW w:w="430" w:type="dxa"/>
            <w:tcBorders>
              <w:top w:val="single" w:sz="4" w:space="0" w:color="auto"/>
              <w:left w:val="single" w:sz="4" w:space="0" w:color="auto"/>
              <w:bottom w:val="dashed" w:sz="4" w:space="0" w:color="auto"/>
              <w:right w:val="single" w:sz="4" w:space="0" w:color="auto"/>
            </w:tcBorders>
            <w:shd w:val="clear" w:color="auto" w:fill="auto"/>
          </w:tcPr>
          <w:p w14:paraId="7016E54C" w14:textId="77777777" w:rsidR="00942485" w:rsidRDefault="00942485" w:rsidP="00942485">
            <w:pPr>
              <w:spacing w:before="40" w:line="240" w:lineRule="atLeast"/>
              <w:jc w:val="center"/>
            </w:pPr>
          </w:p>
        </w:tc>
      </w:tr>
      <w:tr w:rsidR="00942485" w14:paraId="7016E558" w14:textId="77777777" w:rsidTr="00637D41">
        <w:trPr>
          <w:cantSplit/>
          <w:trHeight w:val="113"/>
        </w:trPr>
        <w:tc>
          <w:tcPr>
            <w:tcW w:w="10627" w:type="dxa"/>
            <w:tcBorders>
              <w:top w:val="dashed" w:sz="4" w:space="0" w:color="auto"/>
              <w:left w:val="single" w:sz="4" w:space="0" w:color="auto"/>
              <w:bottom w:val="dashed" w:sz="4" w:space="0" w:color="auto"/>
              <w:right w:val="single" w:sz="4" w:space="0" w:color="auto"/>
            </w:tcBorders>
            <w:vAlign w:val="center"/>
          </w:tcPr>
          <w:p w14:paraId="7016E54E" w14:textId="77777777" w:rsidR="00942485" w:rsidRDefault="00942485" w:rsidP="00942485">
            <w:pPr>
              <w:pStyle w:val="Normal-nospace"/>
              <w:numPr>
                <w:ilvl w:val="0"/>
                <w:numId w:val="16"/>
              </w:numPr>
              <w:tabs>
                <w:tab w:val="clear" w:pos="473"/>
              </w:tabs>
              <w:spacing w:before="20" w:after="20" w:line="240" w:lineRule="atLeast"/>
              <w:ind w:left="426" w:hanging="284"/>
            </w:pPr>
            <w:r>
              <w:t>Knowledge of personal equipment required, how it is used and the importance of it being of the appropriate size for the user.</w:t>
            </w:r>
          </w:p>
        </w:tc>
        <w:tc>
          <w:tcPr>
            <w:tcW w:w="567" w:type="dxa"/>
            <w:tcBorders>
              <w:top w:val="dashed" w:sz="4" w:space="0" w:color="auto"/>
              <w:left w:val="single" w:sz="4" w:space="0" w:color="auto"/>
              <w:bottom w:val="dashed" w:sz="4" w:space="0" w:color="auto"/>
              <w:right w:val="single" w:sz="4" w:space="0" w:color="auto"/>
            </w:tcBorders>
            <w:shd w:val="clear" w:color="auto" w:fill="auto"/>
          </w:tcPr>
          <w:p w14:paraId="7016E54F" w14:textId="19C3F3E9"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dashed" w:sz="4" w:space="0" w:color="auto"/>
              <w:right w:val="single" w:sz="4" w:space="0" w:color="auto"/>
            </w:tcBorders>
            <w:shd w:val="clear" w:color="auto" w:fill="auto"/>
          </w:tcPr>
          <w:p w14:paraId="7016E550"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dashed" w:sz="4" w:space="0" w:color="auto"/>
              <w:right w:val="single" w:sz="4" w:space="0" w:color="auto"/>
            </w:tcBorders>
            <w:shd w:val="clear" w:color="auto" w:fill="auto"/>
          </w:tcPr>
          <w:p w14:paraId="7016E551"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dashed" w:sz="4" w:space="0" w:color="auto"/>
              <w:right w:val="single" w:sz="4" w:space="0" w:color="auto"/>
            </w:tcBorders>
            <w:shd w:val="clear" w:color="auto" w:fill="auto"/>
          </w:tcPr>
          <w:p w14:paraId="7016E552"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dashed" w:sz="4" w:space="0" w:color="auto"/>
              <w:right w:val="single" w:sz="4" w:space="0" w:color="auto"/>
            </w:tcBorders>
            <w:shd w:val="clear" w:color="auto" w:fill="auto"/>
          </w:tcPr>
          <w:p w14:paraId="7016E553"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dashed" w:sz="4" w:space="0" w:color="auto"/>
              <w:right w:val="single" w:sz="4" w:space="0" w:color="auto"/>
            </w:tcBorders>
            <w:shd w:val="clear" w:color="auto" w:fill="auto"/>
          </w:tcPr>
          <w:p w14:paraId="7016E554"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gridSpan w:val="2"/>
            <w:tcBorders>
              <w:top w:val="dashed" w:sz="4" w:space="0" w:color="auto"/>
              <w:left w:val="single" w:sz="4" w:space="0" w:color="auto"/>
              <w:bottom w:val="dashed" w:sz="4" w:space="0" w:color="auto"/>
              <w:right w:val="single" w:sz="4" w:space="0" w:color="auto"/>
            </w:tcBorders>
            <w:shd w:val="clear" w:color="auto" w:fill="auto"/>
          </w:tcPr>
          <w:p w14:paraId="7016E555"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gridSpan w:val="2"/>
            <w:tcBorders>
              <w:top w:val="dashed" w:sz="4" w:space="0" w:color="auto"/>
              <w:left w:val="single" w:sz="4" w:space="0" w:color="auto"/>
              <w:bottom w:val="dashed" w:sz="4" w:space="0" w:color="auto"/>
              <w:right w:val="single" w:sz="4" w:space="0" w:color="auto"/>
            </w:tcBorders>
            <w:shd w:val="clear" w:color="auto" w:fill="auto"/>
          </w:tcPr>
          <w:p w14:paraId="7016E556"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430" w:type="dxa"/>
            <w:tcBorders>
              <w:top w:val="dashed" w:sz="4" w:space="0" w:color="auto"/>
              <w:left w:val="single" w:sz="4" w:space="0" w:color="auto"/>
              <w:bottom w:val="dashed" w:sz="4" w:space="0" w:color="auto"/>
              <w:right w:val="single" w:sz="4" w:space="0" w:color="auto"/>
            </w:tcBorders>
            <w:shd w:val="clear" w:color="auto" w:fill="auto"/>
          </w:tcPr>
          <w:p w14:paraId="7016E557"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942485" w14:paraId="7016E563" w14:textId="77777777" w:rsidTr="00637D41">
        <w:trPr>
          <w:cantSplit/>
          <w:trHeight w:val="113"/>
        </w:trPr>
        <w:tc>
          <w:tcPr>
            <w:tcW w:w="10627" w:type="dxa"/>
            <w:tcBorders>
              <w:top w:val="dashed" w:sz="4" w:space="0" w:color="auto"/>
              <w:left w:val="single" w:sz="4" w:space="0" w:color="auto"/>
              <w:bottom w:val="dashed" w:sz="4" w:space="0" w:color="auto"/>
              <w:right w:val="single" w:sz="4" w:space="0" w:color="auto"/>
            </w:tcBorders>
            <w:vAlign w:val="center"/>
          </w:tcPr>
          <w:p w14:paraId="7016E559" w14:textId="77777777" w:rsidR="00942485" w:rsidRDefault="00942485" w:rsidP="00942485">
            <w:pPr>
              <w:pStyle w:val="Normal-nospace"/>
              <w:numPr>
                <w:ilvl w:val="0"/>
                <w:numId w:val="16"/>
              </w:numPr>
              <w:tabs>
                <w:tab w:val="clear" w:pos="473"/>
              </w:tabs>
              <w:spacing w:before="20" w:after="20" w:line="240" w:lineRule="atLeast"/>
              <w:ind w:left="426" w:hanging="284"/>
            </w:pPr>
            <w:r>
              <w:t>Knowledge of group equipment required and how it is used.</w:t>
            </w:r>
          </w:p>
        </w:tc>
        <w:tc>
          <w:tcPr>
            <w:tcW w:w="567" w:type="dxa"/>
            <w:tcBorders>
              <w:top w:val="dashed" w:sz="4" w:space="0" w:color="auto"/>
              <w:left w:val="single" w:sz="4" w:space="0" w:color="auto"/>
              <w:bottom w:val="dashed" w:sz="4" w:space="0" w:color="auto"/>
              <w:right w:val="single" w:sz="4" w:space="0" w:color="auto"/>
            </w:tcBorders>
            <w:shd w:val="clear" w:color="auto" w:fill="D9D9D9" w:themeFill="background1" w:themeFillShade="D9"/>
          </w:tcPr>
          <w:p w14:paraId="7016E55A" w14:textId="667F90ED" w:rsidR="00942485" w:rsidRDefault="00942485" w:rsidP="00942485">
            <w:pPr>
              <w:spacing w:before="20" w:after="20" w:line="240" w:lineRule="atLeast"/>
              <w:jc w:val="center"/>
            </w:pPr>
          </w:p>
        </w:tc>
        <w:tc>
          <w:tcPr>
            <w:tcW w:w="567" w:type="dxa"/>
            <w:tcBorders>
              <w:top w:val="dashed" w:sz="4" w:space="0" w:color="auto"/>
              <w:left w:val="single" w:sz="4" w:space="0" w:color="auto"/>
              <w:bottom w:val="dashed" w:sz="4" w:space="0" w:color="auto"/>
              <w:right w:val="single" w:sz="4" w:space="0" w:color="auto"/>
            </w:tcBorders>
            <w:shd w:val="clear" w:color="auto" w:fill="auto"/>
          </w:tcPr>
          <w:p w14:paraId="7016E55B"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dashed" w:sz="4" w:space="0" w:color="auto"/>
              <w:right w:val="single" w:sz="4" w:space="0" w:color="auto"/>
            </w:tcBorders>
            <w:shd w:val="clear" w:color="auto" w:fill="auto"/>
          </w:tcPr>
          <w:p w14:paraId="7016E55C"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dashed" w:sz="4" w:space="0" w:color="auto"/>
              <w:right w:val="single" w:sz="4" w:space="0" w:color="auto"/>
            </w:tcBorders>
            <w:shd w:val="clear" w:color="auto" w:fill="D9D9D9" w:themeFill="background1" w:themeFillShade="D9"/>
          </w:tcPr>
          <w:p w14:paraId="7016E55D" w14:textId="77777777" w:rsidR="00942485" w:rsidRDefault="00942485" w:rsidP="00942485">
            <w:pPr>
              <w:spacing w:before="20" w:after="20" w:line="240" w:lineRule="atLeast"/>
              <w:jc w:val="center"/>
            </w:pPr>
          </w:p>
        </w:tc>
        <w:tc>
          <w:tcPr>
            <w:tcW w:w="567" w:type="dxa"/>
            <w:tcBorders>
              <w:top w:val="dashed" w:sz="4" w:space="0" w:color="auto"/>
              <w:left w:val="single" w:sz="4" w:space="0" w:color="auto"/>
              <w:bottom w:val="dashed" w:sz="4" w:space="0" w:color="auto"/>
              <w:right w:val="single" w:sz="4" w:space="0" w:color="auto"/>
            </w:tcBorders>
            <w:shd w:val="clear" w:color="auto" w:fill="auto"/>
          </w:tcPr>
          <w:p w14:paraId="7016E55E"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dashed" w:sz="4" w:space="0" w:color="auto"/>
              <w:right w:val="single" w:sz="4" w:space="0" w:color="auto"/>
            </w:tcBorders>
            <w:shd w:val="clear" w:color="auto" w:fill="auto"/>
          </w:tcPr>
          <w:p w14:paraId="7016E55F"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gridSpan w:val="2"/>
            <w:tcBorders>
              <w:top w:val="dashed" w:sz="4" w:space="0" w:color="auto"/>
              <w:left w:val="single" w:sz="4" w:space="0" w:color="auto"/>
              <w:bottom w:val="dashed" w:sz="4" w:space="0" w:color="auto"/>
              <w:right w:val="single" w:sz="4" w:space="0" w:color="auto"/>
            </w:tcBorders>
            <w:shd w:val="clear" w:color="auto" w:fill="D9D9D9" w:themeFill="background1" w:themeFillShade="D9"/>
          </w:tcPr>
          <w:p w14:paraId="7016E560" w14:textId="77777777" w:rsidR="00942485" w:rsidRDefault="00942485" w:rsidP="00942485">
            <w:pPr>
              <w:spacing w:before="20" w:after="20" w:line="240" w:lineRule="atLeast"/>
              <w:jc w:val="center"/>
            </w:pPr>
          </w:p>
        </w:tc>
        <w:tc>
          <w:tcPr>
            <w:tcW w:w="567" w:type="dxa"/>
            <w:gridSpan w:val="2"/>
            <w:tcBorders>
              <w:top w:val="dashed" w:sz="4" w:space="0" w:color="auto"/>
              <w:left w:val="single" w:sz="4" w:space="0" w:color="auto"/>
              <w:bottom w:val="dashed" w:sz="4" w:space="0" w:color="auto"/>
              <w:right w:val="single" w:sz="4" w:space="0" w:color="auto"/>
            </w:tcBorders>
            <w:shd w:val="clear" w:color="auto" w:fill="auto"/>
          </w:tcPr>
          <w:p w14:paraId="7016E561"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430" w:type="dxa"/>
            <w:tcBorders>
              <w:top w:val="dashed" w:sz="4" w:space="0" w:color="auto"/>
              <w:left w:val="single" w:sz="4" w:space="0" w:color="auto"/>
              <w:bottom w:val="dashed" w:sz="4" w:space="0" w:color="auto"/>
              <w:right w:val="single" w:sz="4" w:space="0" w:color="auto"/>
            </w:tcBorders>
            <w:shd w:val="clear" w:color="auto" w:fill="auto"/>
          </w:tcPr>
          <w:p w14:paraId="7016E562"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942485" w14:paraId="7016E56E" w14:textId="77777777" w:rsidTr="00637D41">
        <w:trPr>
          <w:cantSplit/>
          <w:trHeight w:val="113"/>
        </w:trPr>
        <w:tc>
          <w:tcPr>
            <w:tcW w:w="10627" w:type="dxa"/>
            <w:tcBorders>
              <w:top w:val="dashed" w:sz="4" w:space="0" w:color="auto"/>
              <w:left w:val="single" w:sz="4" w:space="0" w:color="auto"/>
              <w:bottom w:val="dashed" w:sz="4" w:space="0" w:color="auto"/>
              <w:right w:val="single" w:sz="4" w:space="0" w:color="auto"/>
            </w:tcBorders>
            <w:vAlign w:val="center"/>
          </w:tcPr>
          <w:p w14:paraId="7016E564" w14:textId="77777777" w:rsidR="00942485" w:rsidRDefault="00942485" w:rsidP="00942485">
            <w:pPr>
              <w:pStyle w:val="Normal-nospace"/>
              <w:numPr>
                <w:ilvl w:val="0"/>
                <w:numId w:val="16"/>
              </w:numPr>
              <w:tabs>
                <w:tab w:val="clear" w:pos="473"/>
              </w:tabs>
              <w:spacing w:before="20" w:after="20" w:line="240" w:lineRule="atLeast"/>
              <w:ind w:left="426" w:hanging="284"/>
              <w:rPr>
                <w:b/>
                <w:bCs/>
              </w:rPr>
            </w:pPr>
            <w:r>
              <w:t>Understanding of additional equipment required by the leader.</w:t>
            </w:r>
          </w:p>
        </w:tc>
        <w:tc>
          <w:tcPr>
            <w:tcW w:w="567" w:type="dxa"/>
            <w:tcBorders>
              <w:top w:val="dashed" w:sz="4" w:space="0" w:color="auto"/>
              <w:left w:val="single" w:sz="4" w:space="0" w:color="auto"/>
              <w:bottom w:val="dashed" w:sz="4" w:space="0" w:color="auto"/>
              <w:right w:val="single" w:sz="4" w:space="0" w:color="auto"/>
            </w:tcBorders>
            <w:shd w:val="clear" w:color="auto" w:fill="D9D9D9" w:themeFill="background1" w:themeFillShade="D9"/>
          </w:tcPr>
          <w:p w14:paraId="7016E565" w14:textId="3FDB2644" w:rsidR="00942485" w:rsidRDefault="00942485" w:rsidP="00942485">
            <w:pPr>
              <w:spacing w:before="20" w:after="20" w:line="240" w:lineRule="atLeast"/>
              <w:jc w:val="center"/>
            </w:pPr>
          </w:p>
        </w:tc>
        <w:tc>
          <w:tcPr>
            <w:tcW w:w="567" w:type="dxa"/>
            <w:tcBorders>
              <w:top w:val="dashed" w:sz="4" w:space="0" w:color="auto"/>
              <w:left w:val="single" w:sz="4" w:space="0" w:color="auto"/>
              <w:bottom w:val="dashed" w:sz="4" w:space="0" w:color="auto"/>
              <w:right w:val="single" w:sz="4" w:space="0" w:color="auto"/>
            </w:tcBorders>
            <w:shd w:val="clear" w:color="auto" w:fill="auto"/>
          </w:tcPr>
          <w:p w14:paraId="7016E566"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dashed" w:sz="4" w:space="0" w:color="auto"/>
              <w:right w:val="single" w:sz="4" w:space="0" w:color="auto"/>
            </w:tcBorders>
            <w:shd w:val="clear" w:color="auto" w:fill="auto"/>
          </w:tcPr>
          <w:p w14:paraId="7016E567"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dashed" w:sz="4" w:space="0" w:color="auto"/>
              <w:right w:val="single" w:sz="4" w:space="0" w:color="auto"/>
            </w:tcBorders>
            <w:shd w:val="clear" w:color="auto" w:fill="D9D9D9" w:themeFill="background1" w:themeFillShade="D9"/>
          </w:tcPr>
          <w:p w14:paraId="7016E568" w14:textId="77777777" w:rsidR="00942485" w:rsidRDefault="00942485" w:rsidP="00942485">
            <w:pPr>
              <w:spacing w:before="20" w:after="20" w:line="240" w:lineRule="atLeast"/>
              <w:jc w:val="center"/>
            </w:pPr>
          </w:p>
        </w:tc>
        <w:tc>
          <w:tcPr>
            <w:tcW w:w="567" w:type="dxa"/>
            <w:tcBorders>
              <w:top w:val="dashed" w:sz="4" w:space="0" w:color="auto"/>
              <w:left w:val="single" w:sz="4" w:space="0" w:color="auto"/>
              <w:bottom w:val="dashed" w:sz="4" w:space="0" w:color="auto"/>
              <w:right w:val="single" w:sz="4" w:space="0" w:color="auto"/>
            </w:tcBorders>
            <w:shd w:val="clear" w:color="auto" w:fill="auto"/>
          </w:tcPr>
          <w:p w14:paraId="7016E569"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dashed" w:sz="4" w:space="0" w:color="auto"/>
              <w:right w:val="single" w:sz="4" w:space="0" w:color="auto"/>
            </w:tcBorders>
            <w:shd w:val="clear" w:color="auto" w:fill="auto"/>
          </w:tcPr>
          <w:p w14:paraId="7016E56A"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gridSpan w:val="2"/>
            <w:tcBorders>
              <w:top w:val="dashed" w:sz="4" w:space="0" w:color="auto"/>
              <w:left w:val="single" w:sz="4" w:space="0" w:color="auto"/>
              <w:bottom w:val="dashed" w:sz="4" w:space="0" w:color="auto"/>
              <w:right w:val="single" w:sz="4" w:space="0" w:color="auto"/>
            </w:tcBorders>
            <w:shd w:val="clear" w:color="auto" w:fill="D9D9D9" w:themeFill="background1" w:themeFillShade="D9"/>
          </w:tcPr>
          <w:p w14:paraId="7016E56B" w14:textId="77777777" w:rsidR="00942485" w:rsidRDefault="00942485" w:rsidP="00942485">
            <w:pPr>
              <w:spacing w:before="20" w:after="20" w:line="240" w:lineRule="atLeast"/>
              <w:jc w:val="center"/>
            </w:pPr>
          </w:p>
        </w:tc>
        <w:tc>
          <w:tcPr>
            <w:tcW w:w="567" w:type="dxa"/>
            <w:gridSpan w:val="2"/>
            <w:tcBorders>
              <w:top w:val="dashed" w:sz="4" w:space="0" w:color="auto"/>
              <w:left w:val="single" w:sz="4" w:space="0" w:color="auto"/>
              <w:bottom w:val="dashed" w:sz="4" w:space="0" w:color="auto"/>
              <w:right w:val="single" w:sz="4" w:space="0" w:color="auto"/>
            </w:tcBorders>
            <w:shd w:val="clear" w:color="auto" w:fill="auto"/>
          </w:tcPr>
          <w:p w14:paraId="7016E56C"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430" w:type="dxa"/>
            <w:tcBorders>
              <w:top w:val="dashed" w:sz="4" w:space="0" w:color="auto"/>
              <w:left w:val="single" w:sz="4" w:space="0" w:color="auto"/>
              <w:bottom w:val="dashed" w:sz="4" w:space="0" w:color="auto"/>
              <w:right w:val="single" w:sz="4" w:space="0" w:color="auto"/>
            </w:tcBorders>
            <w:shd w:val="clear" w:color="auto" w:fill="auto"/>
          </w:tcPr>
          <w:p w14:paraId="7016E56D"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942485" w14:paraId="7016E579" w14:textId="77777777" w:rsidTr="00637D41">
        <w:trPr>
          <w:cantSplit/>
          <w:trHeight w:val="113"/>
        </w:trPr>
        <w:tc>
          <w:tcPr>
            <w:tcW w:w="10627" w:type="dxa"/>
            <w:tcBorders>
              <w:top w:val="dashed" w:sz="4" w:space="0" w:color="auto"/>
              <w:left w:val="single" w:sz="4" w:space="0" w:color="auto"/>
              <w:bottom w:val="single" w:sz="4" w:space="0" w:color="auto"/>
              <w:right w:val="single" w:sz="4" w:space="0" w:color="auto"/>
            </w:tcBorders>
            <w:vAlign w:val="center"/>
          </w:tcPr>
          <w:p w14:paraId="7016E56F" w14:textId="77777777" w:rsidR="00942485" w:rsidRDefault="00942485" w:rsidP="00942485">
            <w:pPr>
              <w:pStyle w:val="Normal-nospace"/>
              <w:numPr>
                <w:ilvl w:val="0"/>
                <w:numId w:val="16"/>
              </w:numPr>
              <w:tabs>
                <w:tab w:val="clear" w:pos="473"/>
              </w:tabs>
              <w:spacing w:before="20" w:after="20" w:line="240" w:lineRule="atLeast"/>
              <w:ind w:left="426" w:hanging="284"/>
              <w:rPr>
                <w:b/>
                <w:bCs/>
              </w:rPr>
            </w:pPr>
            <w:r>
              <w:t>Knowledge of the different types of canoe available and what type of water they are suitable for.</w:t>
            </w:r>
          </w:p>
        </w:tc>
        <w:tc>
          <w:tcPr>
            <w:tcW w:w="567" w:type="dxa"/>
            <w:tcBorders>
              <w:top w:val="dashed" w:sz="4" w:space="0" w:color="auto"/>
              <w:left w:val="single" w:sz="4" w:space="0" w:color="auto"/>
              <w:bottom w:val="single" w:sz="4" w:space="0" w:color="auto"/>
              <w:right w:val="single" w:sz="4" w:space="0" w:color="auto"/>
            </w:tcBorders>
            <w:shd w:val="clear" w:color="auto" w:fill="auto"/>
          </w:tcPr>
          <w:p w14:paraId="7016E570" w14:textId="161CE5CD"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single" w:sz="4" w:space="0" w:color="auto"/>
              <w:right w:val="single" w:sz="4" w:space="0" w:color="auto"/>
            </w:tcBorders>
            <w:shd w:val="clear" w:color="auto" w:fill="auto"/>
          </w:tcPr>
          <w:p w14:paraId="7016E571"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single" w:sz="4" w:space="0" w:color="auto"/>
              <w:right w:val="single" w:sz="4" w:space="0" w:color="auto"/>
            </w:tcBorders>
            <w:shd w:val="clear" w:color="auto" w:fill="auto"/>
          </w:tcPr>
          <w:p w14:paraId="7016E572"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single" w:sz="4" w:space="0" w:color="auto"/>
              <w:right w:val="single" w:sz="4" w:space="0" w:color="auto"/>
            </w:tcBorders>
            <w:shd w:val="clear" w:color="auto" w:fill="auto"/>
          </w:tcPr>
          <w:p w14:paraId="7016E573"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single" w:sz="4" w:space="0" w:color="auto"/>
              <w:right w:val="single" w:sz="4" w:space="0" w:color="auto"/>
            </w:tcBorders>
            <w:shd w:val="clear" w:color="auto" w:fill="auto"/>
          </w:tcPr>
          <w:p w14:paraId="7016E574"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tcBorders>
              <w:top w:val="dashed" w:sz="4" w:space="0" w:color="auto"/>
              <w:left w:val="single" w:sz="4" w:space="0" w:color="auto"/>
              <w:bottom w:val="single" w:sz="4" w:space="0" w:color="auto"/>
              <w:right w:val="single" w:sz="4" w:space="0" w:color="auto"/>
            </w:tcBorders>
            <w:shd w:val="clear" w:color="auto" w:fill="auto"/>
          </w:tcPr>
          <w:p w14:paraId="7016E575"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gridSpan w:val="2"/>
            <w:tcBorders>
              <w:top w:val="dashed" w:sz="4" w:space="0" w:color="auto"/>
              <w:left w:val="single" w:sz="4" w:space="0" w:color="auto"/>
              <w:bottom w:val="single" w:sz="4" w:space="0" w:color="auto"/>
              <w:right w:val="single" w:sz="4" w:space="0" w:color="auto"/>
            </w:tcBorders>
            <w:shd w:val="clear" w:color="auto" w:fill="auto"/>
          </w:tcPr>
          <w:p w14:paraId="7016E576"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67" w:type="dxa"/>
            <w:gridSpan w:val="2"/>
            <w:tcBorders>
              <w:top w:val="dashed" w:sz="4" w:space="0" w:color="auto"/>
              <w:left w:val="single" w:sz="4" w:space="0" w:color="auto"/>
              <w:bottom w:val="single" w:sz="4" w:space="0" w:color="auto"/>
              <w:right w:val="single" w:sz="4" w:space="0" w:color="auto"/>
            </w:tcBorders>
            <w:shd w:val="clear" w:color="auto" w:fill="auto"/>
          </w:tcPr>
          <w:p w14:paraId="7016E577"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430" w:type="dxa"/>
            <w:tcBorders>
              <w:top w:val="dashed" w:sz="4" w:space="0" w:color="auto"/>
              <w:left w:val="single" w:sz="4" w:space="0" w:color="auto"/>
              <w:bottom w:val="single" w:sz="4" w:space="0" w:color="auto"/>
              <w:right w:val="single" w:sz="4" w:space="0" w:color="auto"/>
            </w:tcBorders>
            <w:shd w:val="clear" w:color="auto" w:fill="auto"/>
          </w:tcPr>
          <w:p w14:paraId="7016E578" w14:textId="77777777" w:rsidR="00942485" w:rsidRDefault="00942485" w:rsidP="00942485">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bl>
    <w:p w14:paraId="7016E591" w14:textId="33E48DBD" w:rsidR="00F84F1F" w:rsidRPr="00D75201" w:rsidRDefault="00F84F1F" w:rsidP="00D75201">
      <w:pPr>
        <w:tabs>
          <w:tab w:val="left" w:pos="4140"/>
        </w:tabs>
        <w:rPr>
          <w:lang w:eastAsia="en-US" w:bidi="ar-SA"/>
        </w:rPr>
        <w:sectPr w:rsidR="00F84F1F" w:rsidRPr="00D75201" w:rsidSect="00401E3A">
          <w:headerReference w:type="default" r:id="rId17"/>
          <w:headerReference w:type="first" r:id="rId18"/>
          <w:pgSz w:w="16840" w:h="11910" w:orient="landscape"/>
          <w:pgMar w:top="1440" w:right="992" w:bottom="1440" w:left="567" w:header="499" w:footer="699" w:gutter="0"/>
          <w:cols w:space="720"/>
          <w:docGrid w:linePitch="299"/>
        </w:sectPr>
      </w:pPr>
    </w:p>
    <w:p w14:paraId="0F5310EE" w14:textId="5F19BCF7" w:rsidR="0014397D" w:rsidRPr="004D1F84" w:rsidRDefault="00D75201" w:rsidP="0014397D">
      <w:pPr>
        <w:ind w:left="-284"/>
        <w:rPr>
          <w:rFonts w:asciiTheme="minorHAnsi" w:hAnsiTheme="minorHAnsi"/>
          <w:b/>
        </w:rPr>
      </w:pPr>
      <w:r w:rsidRPr="0014397D">
        <w:rPr>
          <w:rFonts w:asciiTheme="minorHAnsi" w:hAnsiTheme="minorHAnsi"/>
          <w:b/>
          <w:bCs/>
        </w:rPr>
        <w:lastRenderedPageBreak/>
        <w:t>Canoeing</w:t>
      </w:r>
      <w:r w:rsidR="00F84F1F" w:rsidRPr="0014397D">
        <w:rPr>
          <w:rFonts w:asciiTheme="minorHAnsi" w:hAnsiTheme="minorHAnsi"/>
          <w:b/>
          <w:bCs/>
        </w:rPr>
        <w:t xml:space="preserve"> </w:t>
      </w:r>
      <w:r w:rsidR="00B55960" w:rsidRPr="0014397D">
        <w:rPr>
          <w:rFonts w:asciiTheme="minorHAnsi" w:hAnsiTheme="minorHAnsi"/>
          <w:b/>
          <w:bCs/>
        </w:rPr>
        <w:t>-</w:t>
      </w:r>
      <w:r w:rsidR="00B55960">
        <w:rPr>
          <w:rFonts w:asciiTheme="minorHAnsi" w:hAnsiTheme="minorHAnsi"/>
        </w:rPr>
        <w:t xml:space="preserve"> </w:t>
      </w:r>
      <w:bookmarkStart w:id="0" w:name="_Hlk178845475"/>
      <w:r w:rsidR="0014397D" w:rsidRPr="004D1F84">
        <w:rPr>
          <w:rFonts w:asciiTheme="minorHAnsi" w:hAnsiTheme="minorHAnsi"/>
          <w:b/>
        </w:rPr>
        <w:t>Permit Assessment</w:t>
      </w:r>
    </w:p>
    <w:bookmarkEnd w:id="0"/>
    <w:p w14:paraId="4F278E66" w14:textId="6360E359" w:rsidR="004B3C58" w:rsidRDefault="0014397D" w:rsidP="0014397D">
      <w:pPr>
        <w:pStyle w:val="BodyText"/>
        <w:ind w:left="-284"/>
        <w:rPr>
          <w:sz w:val="16"/>
          <w:szCs w:val="16"/>
        </w:rPr>
      </w:pPr>
      <w:r w:rsidRPr="003832B8">
        <w:rPr>
          <w:sz w:val="16"/>
          <w:szCs w:val="16"/>
        </w:rPr>
        <w:t>DATA PROTECTION: This form is used to collect information about you for the purpose of approving your permit application</w:t>
      </w:r>
      <w:r>
        <w:rPr>
          <w:sz w:val="16"/>
          <w:szCs w:val="16"/>
        </w:rPr>
        <w:t>. This</w:t>
      </w:r>
      <w:r w:rsidRPr="003832B8">
        <w:rPr>
          <w:sz w:val="16"/>
          <w:szCs w:val="16"/>
        </w:rPr>
        <w:t xml:space="preserve"> is to be used by your Activity Assessor, Lead Volunteer and Permit Approver. As part of this form, we collect personal data about you, your Assessor, Lead Volunteer and</w:t>
      </w:r>
      <w:r>
        <w:rPr>
          <w:sz w:val="16"/>
          <w:szCs w:val="16"/>
        </w:rPr>
        <w:t>/</w:t>
      </w:r>
      <w:r w:rsidRPr="003832B8">
        <w:rPr>
          <w:sz w:val="16"/>
          <w:szCs w:val="16"/>
        </w:rPr>
        <w:t>or Permit Approver</w:t>
      </w:r>
      <w:r>
        <w:rPr>
          <w:sz w:val="16"/>
          <w:szCs w:val="16"/>
        </w:rPr>
        <w:t>. This</w:t>
      </w:r>
      <w:r w:rsidRPr="003832B8">
        <w:rPr>
          <w:sz w:val="16"/>
          <w:szCs w:val="16"/>
        </w:rPr>
        <w:t xml:space="preserve"> detail is required so that we can log your permit onto the membership system and follow up as necessary with your Assessor, Lead Volunteer and or Permit Approver. We do not share the data provided in this form with any third parties. The data provided in this form is stored securely in the membership system (or locally for </w:t>
      </w:r>
      <w:r>
        <w:rPr>
          <w:sz w:val="16"/>
          <w:szCs w:val="16"/>
        </w:rPr>
        <w:t>those under 18</w:t>
      </w:r>
      <w:r w:rsidRPr="003832B8">
        <w:rPr>
          <w:sz w:val="16"/>
          <w:szCs w:val="16"/>
        </w:rPr>
        <w:t>, please refer to local data protection statements). We take your personal data privacy seriously. We will keep the data we capture from this form in line with the Scout’s Data Retention Policy</w:t>
      </w:r>
      <w:r>
        <w:rPr>
          <w:sz w:val="16"/>
          <w:szCs w:val="16"/>
        </w:rPr>
        <w:t>. It</w:t>
      </w:r>
      <w:r w:rsidRPr="003832B8">
        <w:rPr>
          <w:sz w:val="16"/>
          <w:szCs w:val="16"/>
        </w:rPr>
        <w:t xml:space="preserve"> will be securely disposed of six months after the permit expires unless held within the national membership system.</w:t>
      </w:r>
    </w:p>
    <w:p w14:paraId="44D59855" w14:textId="77777777" w:rsidR="0014397D" w:rsidRPr="00602A5D" w:rsidRDefault="0014397D" w:rsidP="0014397D">
      <w:pPr>
        <w:pStyle w:val="BodyText"/>
        <w:ind w:left="-284"/>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2"/>
        <w:gridCol w:w="153"/>
        <w:gridCol w:w="2006"/>
        <w:gridCol w:w="1176"/>
        <w:gridCol w:w="1052"/>
        <w:gridCol w:w="914"/>
        <w:gridCol w:w="818"/>
        <w:gridCol w:w="2109"/>
      </w:tblGrid>
      <w:tr w:rsidR="00795CB4" w:rsidRPr="004D1F84" w14:paraId="5437A2FD" w14:textId="77777777" w:rsidTr="00F91BF9">
        <w:trPr>
          <w:trHeight w:hRule="exact" w:val="340"/>
        </w:trPr>
        <w:tc>
          <w:tcPr>
            <w:tcW w:w="1067" w:type="pct"/>
            <w:tcBorders>
              <w:bottom w:val="single" w:sz="4" w:space="0" w:color="auto"/>
            </w:tcBorders>
            <w:shd w:val="pct20" w:color="auto" w:fill="auto"/>
            <w:vAlign w:val="center"/>
          </w:tcPr>
          <w:p w14:paraId="3B8ECC13" w14:textId="77777777" w:rsidR="004B3C58" w:rsidRPr="004D1F84" w:rsidRDefault="004B3C58" w:rsidP="00D335BF">
            <w:pPr>
              <w:pStyle w:val="Normal-nospace"/>
              <w:spacing w:line="240" w:lineRule="atLeast"/>
              <w:rPr>
                <w:rFonts w:asciiTheme="minorHAnsi" w:hAnsiTheme="minorHAnsi"/>
                <w:b/>
                <w:bCs/>
              </w:rPr>
            </w:pPr>
            <w:r w:rsidRPr="004D1F84">
              <w:rPr>
                <w:rFonts w:asciiTheme="minorHAnsi" w:hAnsiTheme="minorHAnsi"/>
                <w:b/>
                <w:bCs/>
              </w:rPr>
              <w:t>Applicant’s name</w:t>
            </w:r>
          </w:p>
        </w:tc>
        <w:tc>
          <w:tcPr>
            <w:tcW w:w="1594" w:type="pct"/>
            <w:gridSpan w:val="3"/>
            <w:tcBorders>
              <w:bottom w:val="single" w:sz="4" w:space="0" w:color="auto"/>
            </w:tcBorders>
            <w:vAlign w:val="center"/>
          </w:tcPr>
          <w:p w14:paraId="7037D9C1" w14:textId="77777777" w:rsidR="004B3C58" w:rsidRPr="004D1F84" w:rsidRDefault="004B3C58" w:rsidP="00D335BF">
            <w:pPr>
              <w:pStyle w:val="Normal-nospace"/>
              <w:spacing w:line="240" w:lineRule="atLeast"/>
              <w:rPr>
                <w:rFonts w:asciiTheme="minorHAnsi" w:hAnsiTheme="minorHAnsi"/>
              </w:rPr>
            </w:pPr>
            <w:r w:rsidRPr="004D1F84">
              <w:rPr>
                <w:rFonts w:asciiTheme="minorHAnsi" w:hAnsiTheme="minorHAnsi"/>
              </w:rPr>
              <w:fldChar w:fldCharType="begin">
                <w:ffData>
                  <w:name w:val="Text3"/>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fldChar w:fldCharType="end"/>
            </w:r>
          </w:p>
        </w:tc>
        <w:tc>
          <w:tcPr>
            <w:tcW w:w="940" w:type="pct"/>
            <w:gridSpan w:val="2"/>
            <w:tcBorders>
              <w:bottom w:val="single" w:sz="4" w:space="0" w:color="auto"/>
            </w:tcBorders>
            <w:shd w:val="pct20" w:color="auto" w:fill="auto"/>
            <w:vAlign w:val="center"/>
          </w:tcPr>
          <w:p w14:paraId="29A9ADB0" w14:textId="77777777" w:rsidR="004B3C58" w:rsidRPr="004D1F84" w:rsidRDefault="004B3C58" w:rsidP="00D335BF">
            <w:pPr>
              <w:pStyle w:val="Normal-nospace"/>
              <w:spacing w:line="240" w:lineRule="atLeast"/>
              <w:rPr>
                <w:rFonts w:asciiTheme="minorHAnsi" w:hAnsiTheme="minorHAnsi"/>
                <w:b/>
              </w:rPr>
            </w:pPr>
            <w:r w:rsidRPr="004D1F84">
              <w:rPr>
                <w:rFonts w:asciiTheme="minorHAnsi" w:hAnsiTheme="minorHAnsi"/>
                <w:b/>
              </w:rPr>
              <w:t>Membership No.</w:t>
            </w:r>
          </w:p>
        </w:tc>
        <w:tc>
          <w:tcPr>
            <w:tcW w:w="1399" w:type="pct"/>
            <w:gridSpan w:val="2"/>
            <w:tcBorders>
              <w:bottom w:val="single" w:sz="4" w:space="0" w:color="auto"/>
            </w:tcBorders>
            <w:vAlign w:val="center"/>
          </w:tcPr>
          <w:p w14:paraId="6D78F40E" w14:textId="77777777" w:rsidR="004B3C58" w:rsidRPr="004D1F84" w:rsidRDefault="004B3C58" w:rsidP="00D335BF">
            <w:pPr>
              <w:pStyle w:val="Normal-nospace"/>
              <w:spacing w:line="240" w:lineRule="atLeast"/>
              <w:rPr>
                <w:rFonts w:asciiTheme="minorHAnsi" w:hAnsiTheme="minorHAnsi"/>
              </w:rPr>
            </w:pPr>
            <w:r w:rsidRPr="004D1F84">
              <w:rPr>
                <w:rFonts w:asciiTheme="minorHAnsi" w:hAnsiTheme="minorHAnsi"/>
              </w:rPr>
              <w:fldChar w:fldCharType="begin">
                <w:ffData>
                  <w:name w:val="Text2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91690D" w:rsidRPr="004D1F84" w14:paraId="590D6D30" w14:textId="77777777" w:rsidTr="00795CB4">
        <w:trPr>
          <w:trHeight w:hRule="exact" w:val="662"/>
        </w:trPr>
        <w:tc>
          <w:tcPr>
            <w:tcW w:w="1067" w:type="pct"/>
            <w:tcBorders>
              <w:bottom w:val="single" w:sz="4" w:space="0" w:color="auto"/>
            </w:tcBorders>
            <w:shd w:val="pct20" w:color="auto" w:fill="auto"/>
            <w:vAlign w:val="center"/>
          </w:tcPr>
          <w:p w14:paraId="13F577D8" w14:textId="4542590E" w:rsidR="0091690D" w:rsidRPr="004D1F84" w:rsidRDefault="0091690D" w:rsidP="0091690D">
            <w:pPr>
              <w:pStyle w:val="Normal-nospace"/>
              <w:spacing w:line="240" w:lineRule="atLeast"/>
              <w:rPr>
                <w:rFonts w:asciiTheme="minorHAnsi" w:hAnsiTheme="minorHAnsi"/>
                <w:b/>
                <w:bCs/>
              </w:rPr>
            </w:pPr>
            <w:r>
              <w:rPr>
                <w:rFonts w:asciiTheme="minorHAnsi" w:hAnsiTheme="minorHAnsi"/>
                <w:b/>
                <w:bCs/>
              </w:rPr>
              <w:t>Permit applied for</w:t>
            </w:r>
          </w:p>
        </w:tc>
        <w:tc>
          <w:tcPr>
            <w:tcW w:w="3933" w:type="pct"/>
            <w:gridSpan w:val="7"/>
            <w:tcBorders>
              <w:bottom w:val="single" w:sz="4" w:space="0" w:color="auto"/>
            </w:tcBorders>
            <w:vAlign w:val="center"/>
          </w:tcPr>
          <w:p w14:paraId="4B034F7E" w14:textId="1D5F4920" w:rsidR="0091690D" w:rsidRDefault="0091690D" w:rsidP="0091690D">
            <w:pPr>
              <w:pStyle w:val="Normal-nospace"/>
              <w:tabs>
                <w:tab w:val="left" w:pos="1782"/>
                <w:tab w:val="left" w:pos="2774"/>
                <w:tab w:val="left" w:pos="3341"/>
              </w:tabs>
              <w:spacing w:line="240" w:lineRule="atLeast"/>
              <w:rPr>
                <w:rFonts w:asciiTheme="minorHAnsi" w:hAnsiTheme="minorHAnsi" w:cs="Arial"/>
                <w:bCs/>
                <w:szCs w:val="16"/>
              </w:rPr>
            </w:pPr>
            <w:r>
              <w:rPr>
                <w:rFonts w:asciiTheme="minorHAnsi" w:hAnsiTheme="minorHAnsi"/>
              </w:rPr>
              <w:t>Open Inland</w:t>
            </w:r>
            <w:r w:rsidRPr="25B9E4BF">
              <w:rPr>
                <w:rFonts w:asciiTheme="minorHAnsi" w:hAnsiTheme="minorHAnsi"/>
              </w:rPr>
              <w:t xml:space="preserve"> </w:t>
            </w:r>
            <w:r w:rsidRPr="25B9E4BF">
              <w:rPr>
                <w:rFonts w:asciiTheme="minorHAnsi" w:hAnsiTheme="minorHAnsi"/>
              </w:rPr>
              <w:fldChar w:fldCharType="begin">
                <w:ffData>
                  <w:name w:val="Check1"/>
                  <w:enabled/>
                  <w:calcOnExit w:val="0"/>
                  <w:checkBox>
                    <w:sizeAuto/>
                    <w:default w:val="0"/>
                    <w:checked w:val="0"/>
                  </w:checkBox>
                </w:ffData>
              </w:fldChar>
            </w:r>
            <w:r w:rsidRPr="25B9E4BF">
              <w:rPr>
                <w:rFonts w:asciiTheme="minorHAnsi" w:hAnsiTheme="minorHAnsi"/>
              </w:rPr>
              <w:instrText xml:space="preserve"> FORMCHECKBOX </w:instrText>
            </w:r>
            <w:r w:rsidRPr="25B9E4BF">
              <w:rPr>
                <w:rFonts w:asciiTheme="minorHAnsi" w:hAnsiTheme="minorHAnsi"/>
              </w:rPr>
            </w:r>
            <w:r w:rsidRPr="25B9E4BF">
              <w:rPr>
                <w:rFonts w:asciiTheme="minorHAnsi" w:hAnsiTheme="minorHAnsi"/>
              </w:rPr>
              <w:fldChar w:fldCharType="separate"/>
            </w:r>
            <w:r w:rsidRPr="25B9E4BF">
              <w:rPr>
                <w:rFonts w:asciiTheme="minorHAnsi" w:hAnsiTheme="minorHAnsi"/>
              </w:rPr>
              <w:fldChar w:fldCharType="end"/>
            </w:r>
            <w:r>
              <w:rPr>
                <w:rFonts w:asciiTheme="minorHAnsi" w:hAnsiTheme="minorHAnsi"/>
              </w:rPr>
              <w:t xml:space="preserve"> / </w:t>
            </w:r>
            <w:r w:rsidRPr="25B9E4BF">
              <w:rPr>
                <w:rFonts w:asciiTheme="minorHAnsi" w:hAnsiTheme="minorHAnsi"/>
              </w:rPr>
              <w:t>River</w:t>
            </w:r>
            <w:r>
              <w:rPr>
                <w:rFonts w:asciiTheme="minorHAnsi" w:hAnsiTheme="minorHAnsi"/>
              </w:rPr>
              <w:t xml:space="preserve"> </w:t>
            </w:r>
            <w:r w:rsidRPr="25B9E4BF">
              <w:rPr>
                <w:rFonts w:asciiTheme="minorHAnsi" w:hAnsiTheme="minorHAnsi"/>
              </w:rPr>
              <w:fldChar w:fldCharType="begin">
                <w:ffData>
                  <w:name w:val="Check1"/>
                  <w:enabled/>
                  <w:calcOnExit w:val="0"/>
                  <w:checkBox>
                    <w:sizeAuto/>
                    <w:default w:val="0"/>
                    <w:checked w:val="0"/>
                  </w:checkBox>
                </w:ffData>
              </w:fldChar>
            </w:r>
            <w:r w:rsidRPr="25B9E4BF">
              <w:rPr>
                <w:rFonts w:asciiTheme="minorHAnsi" w:hAnsiTheme="minorHAnsi"/>
              </w:rPr>
              <w:instrText xml:space="preserve"> FORMCHECKBOX </w:instrText>
            </w:r>
            <w:r w:rsidRPr="25B9E4BF">
              <w:rPr>
                <w:rFonts w:asciiTheme="minorHAnsi" w:hAnsiTheme="minorHAnsi"/>
              </w:rPr>
            </w:r>
            <w:r w:rsidRPr="25B9E4BF">
              <w:rPr>
                <w:rFonts w:asciiTheme="minorHAnsi" w:hAnsiTheme="minorHAnsi"/>
              </w:rPr>
              <w:fldChar w:fldCharType="separate"/>
            </w:r>
            <w:r w:rsidRPr="25B9E4BF">
              <w:rPr>
                <w:rFonts w:asciiTheme="minorHAnsi" w:hAnsiTheme="minorHAnsi"/>
              </w:rPr>
              <w:fldChar w:fldCharType="end"/>
            </w:r>
            <w:r w:rsidRPr="25B9E4BF">
              <w:rPr>
                <w:rFonts w:asciiTheme="minorHAnsi" w:hAnsiTheme="minorHAnsi"/>
              </w:rPr>
              <w:t xml:space="preserve"> </w:t>
            </w:r>
            <w:r>
              <w:rPr>
                <w:rFonts w:asciiTheme="minorHAnsi" w:hAnsiTheme="minorHAnsi"/>
              </w:rPr>
              <w:t xml:space="preserve">/ </w:t>
            </w:r>
            <w:r w:rsidRPr="25B9E4BF">
              <w:rPr>
                <w:rFonts w:asciiTheme="minorHAnsi" w:hAnsiTheme="minorHAnsi"/>
              </w:rPr>
              <w:t xml:space="preserve">Sea </w:t>
            </w:r>
            <w:r w:rsidRPr="25B9E4BF">
              <w:rPr>
                <w:rFonts w:asciiTheme="minorHAnsi" w:hAnsiTheme="minorHAnsi"/>
              </w:rPr>
              <w:fldChar w:fldCharType="begin">
                <w:ffData>
                  <w:name w:val="Check1"/>
                  <w:enabled/>
                  <w:calcOnExit w:val="0"/>
                  <w:checkBox>
                    <w:sizeAuto/>
                    <w:default w:val="0"/>
                    <w:checked w:val="0"/>
                  </w:checkBox>
                </w:ffData>
              </w:fldChar>
            </w:r>
            <w:r w:rsidRPr="25B9E4BF">
              <w:rPr>
                <w:rFonts w:asciiTheme="minorHAnsi" w:hAnsiTheme="minorHAnsi"/>
              </w:rPr>
              <w:instrText xml:space="preserve"> FORMCHECKBOX </w:instrText>
            </w:r>
            <w:r w:rsidRPr="25B9E4BF">
              <w:rPr>
                <w:rFonts w:asciiTheme="minorHAnsi" w:hAnsiTheme="minorHAnsi"/>
              </w:rPr>
            </w:r>
            <w:r w:rsidRPr="25B9E4BF">
              <w:rPr>
                <w:rFonts w:asciiTheme="minorHAnsi" w:hAnsiTheme="minorHAnsi"/>
              </w:rPr>
              <w:fldChar w:fldCharType="separate"/>
            </w:r>
            <w:r w:rsidRPr="25B9E4BF">
              <w:rPr>
                <w:rFonts w:asciiTheme="minorHAnsi" w:hAnsiTheme="minorHAnsi"/>
              </w:rPr>
              <w:fldChar w:fldCharType="end"/>
            </w:r>
            <w:r w:rsidRPr="25B9E4BF">
              <w:rPr>
                <w:rFonts w:asciiTheme="minorHAnsi" w:hAnsiTheme="minorHAnsi"/>
              </w:rPr>
              <w:t xml:space="preserve"> </w:t>
            </w:r>
          </w:p>
        </w:tc>
      </w:tr>
      <w:tr w:rsidR="0091690D" w:rsidRPr="004D1F84" w14:paraId="34B284EA" w14:textId="77777777" w:rsidTr="00795CB4">
        <w:trPr>
          <w:trHeight w:hRule="exact" w:val="662"/>
        </w:trPr>
        <w:tc>
          <w:tcPr>
            <w:tcW w:w="1067" w:type="pct"/>
            <w:tcBorders>
              <w:bottom w:val="single" w:sz="4" w:space="0" w:color="auto"/>
            </w:tcBorders>
            <w:shd w:val="pct20" w:color="auto" w:fill="auto"/>
            <w:vAlign w:val="center"/>
          </w:tcPr>
          <w:p w14:paraId="5A9818F6" w14:textId="6B851EB3" w:rsidR="0091690D" w:rsidRPr="004D1F84" w:rsidRDefault="0091690D" w:rsidP="0091690D">
            <w:pPr>
              <w:pStyle w:val="Normal-nospace"/>
              <w:spacing w:line="240" w:lineRule="atLeast"/>
              <w:rPr>
                <w:rFonts w:asciiTheme="minorHAnsi" w:hAnsiTheme="minorHAnsi"/>
                <w:b/>
                <w:bCs/>
              </w:rPr>
            </w:pPr>
            <w:r>
              <w:rPr>
                <w:rFonts w:asciiTheme="minorHAnsi" w:hAnsiTheme="minorHAnsi"/>
                <w:b/>
                <w:bCs/>
              </w:rPr>
              <w:t>Waters</w:t>
            </w:r>
          </w:p>
        </w:tc>
        <w:tc>
          <w:tcPr>
            <w:tcW w:w="3933" w:type="pct"/>
            <w:gridSpan w:val="7"/>
            <w:tcBorders>
              <w:bottom w:val="single" w:sz="4" w:space="0" w:color="auto"/>
            </w:tcBorders>
            <w:vAlign w:val="center"/>
          </w:tcPr>
          <w:p w14:paraId="18028B9B" w14:textId="6CF79D34" w:rsidR="0091690D" w:rsidRDefault="0091690D" w:rsidP="0091690D">
            <w:pPr>
              <w:pStyle w:val="Normal-nospace"/>
              <w:tabs>
                <w:tab w:val="left" w:pos="1782"/>
                <w:tab w:val="left" w:pos="2774"/>
                <w:tab w:val="left" w:pos="3341"/>
              </w:tabs>
              <w:spacing w:line="240" w:lineRule="atLeast"/>
              <w:rPr>
                <w:rFonts w:asciiTheme="minorHAnsi" w:hAnsiTheme="minorHAnsi" w:cs="Arial"/>
                <w:bCs/>
                <w:szCs w:val="16"/>
              </w:rPr>
            </w:pPr>
            <w:r>
              <w:rPr>
                <w:rFonts w:asciiTheme="minorHAnsi" w:hAnsiTheme="minorHAnsi"/>
              </w:rPr>
              <w:t>B1 Waters</w:t>
            </w:r>
            <w:r w:rsidRPr="25B9E4BF">
              <w:rPr>
                <w:rFonts w:asciiTheme="minorHAnsi" w:hAnsiTheme="minorHAnsi"/>
              </w:rPr>
              <w:t xml:space="preserve"> </w:t>
            </w:r>
            <w:r w:rsidRPr="25B9E4BF">
              <w:rPr>
                <w:rFonts w:asciiTheme="minorHAnsi" w:hAnsiTheme="minorHAnsi"/>
              </w:rPr>
              <w:fldChar w:fldCharType="begin">
                <w:ffData>
                  <w:name w:val="Check1"/>
                  <w:enabled/>
                  <w:calcOnExit w:val="0"/>
                  <w:checkBox>
                    <w:sizeAuto/>
                    <w:default w:val="0"/>
                    <w:checked w:val="0"/>
                  </w:checkBox>
                </w:ffData>
              </w:fldChar>
            </w:r>
            <w:r w:rsidRPr="25B9E4BF">
              <w:rPr>
                <w:rFonts w:asciiTheme="minorHAnsi" w:hAnsiTheme="minorHAnsi"/>
              </w:rPr>
              <w:instrText xml:space="preserve"> FORMCHECKBOX </w:instrText>
            </w:r>
            <w:r w:rsidRPr="25B9E4BF">
              <w:rPr>
                <w:rFonts w:asciiTheme="minorHAnsi" w:hAnsiTheme="minorHAnsi"/>
              </w:rPr>
            </w:r>
            <w:r w:rsidRPr="25B9E4BF">
              <w:rPr>
                <w:rFonts w:asciiTheme="minorHAnsi" w:hAnsiTheme="minorHAnsi"/>
              </w:rPr>
              <w:fldChar w:fldCharType="separate"/>
            </w:r>
            <w:r w:rsidRPr="25B9E4BF">
              <w:rPr>
                <w:rFonts w:asciiTheme="minorHAnsi" w:hAnsiTheme="minorHAnsi"/>
              </w:rPr>
              <w:fldChar w:fldCharType="end"/>
            </w:r>
            <w:r>
              <w:rPr>
                <w:rFonts w:asciiTheme="minorHAnsi" w:hAnsiTheme="minorHAnsi"/>
              </w:rPr>
              <w:t xml:space="preserve">/ </w:t>
            </w:r>
            <w:r w:rsidRPr="25B9E4BF">
              <w:rPr>
                <w:rFonts w:asciiTheme="minorHAnsi" w:hAnsiTheme="minorHAnsi"/>
              </w:rPr>
              <w:t xml:space="preserve">B2 Waters </w:t>
            </w:r>
            <w:r w:rsidRPr="25B9E4BF">
              <w:rPr>
                <w:rFonts w:asciiTheme="minorHAnsi" w:hAnsiTheme="minorHAnsi"/>
              </w:rPr>
              <w:fldChar w:fldCharType="begin">
                <w:ffData>
                  <w:name w:val="Check1"/>
                  <w:enabled/>
                  <w:calcOnExit w:val="0"/>
                  <w:checkBox>
                    <w:sizeAuto/>
                    <w:default w:val="0"/>
                    <w:checked w:val="0"/>
                  </w:checkBox>
                </w:ffData>
              </w:fldChar>
            </w:r>
            <w:r w:rsidRPr="25B9E4BF">
              <w:rPr>
                <w:rFonts w:asciiTheme="minorHAnsi" w:hAnsiTheme="minorHAnsi"/>
              </w:rPr>
              <w:instrText xml:space="preserve"> FORMCHECKBOX </w:instrText>
            </w:r>
            <w:r w:rsidRPr="25B9E4BF">
              <w:rPr>
                <w:rFonts w:asciiTheme="minorHAnsi" w:hAnsiTheme="minorHAnsi"/>
              </w:rPr>
            </w:r>
            <w:r w:rsidRPr="25B9E4BF">
              <w:rPr>
                <w:rFonts w:asciiTheme="minorHAnsi" w:hAnsiTheme="minorHAnsi"/>
              </w:rPr>
              <w:fldChar w:fldCharType="separate"/>
            </w:r>
            <w:r w:rsidRPr="25B9E4BF">
              <w:rPr>
                <w:rFonts w:asciiTheme="minorHAnsi" w:hAnsiTheme="minorHAnsi"/>
              </w:rPr>
              <w:fldChar w:fldCharType="end"/>
            </w:r>
            <w:r w:rsidRPr="25B9E4BF">
              <w:rPr>
                <w:rFonts w:asciiTheme="minorHAnsi" w:hAnsiTheme="minorHAnsi"/>
              </w:rPr>
              <w:t xml:space="preserve"> </w:t>
            </w:r>
            <w:r>
              <w:rPr>
                <w:rFonts w:asciiTheme="minorHAnsi" w:hAnsiTheme="minorHAnsi"/>
              </w:rPr>
              <w:t xml:space="preserve">/ </w:t>
            </w:r>
            <w:r w:rsidRPr="25B9E4BF">
              <w:rPr>
                <w:rFonts w:asciiTheme="minorHAnsi" w:hAnsiTheme="minorHAnsi"/>
              </w:rPr>
              <w:t>B3 Waters</w:t>
            </w:r>
            <w:r>
              <w:rPr>
                <w:rFonts w:asciiTheme="minorHAnsi" w:hAnsiTheme="minorHAnsi"/>
              </w:rPr>
              <w:t xml:space="preserve"> </w:t>
            </w:r>
            <w:r w:rsidRPr="25B9E4BF">
              <w:rPr>
                <w:rFonts w:asciiTheme="minorHAnsi" w:hAnsiTheme="minorHAnsi"/>
              </w:rPr>
              <w:t xml:space="preserve"> </w:t>
            </w:r>
            <w:r w:rsidRPr="25B9E4BF">
              <w:rPr>
                <w:rFonts w:asciiTheme="minorHAnsi" w:hAnsiTheme="minorHAnsi"/>
              </w:rPr>
              <w:fldChar w:fldCharType="begin">
                <w:ffData>
                  <w:name w:val="Check1"/>
                  <w:enabled/>
                  <w:calcOnExit w:val="0"/>
                  <w:checkBox>
                    <w:sizeAuto/>
                    <w:default w:val="0"/>
                    <w:checked w:val="0"/>
                  </w:checkBox>
                </w:ffData>
              </w:fldChar>
            </w:r>
            <w:r w:rsidRPr="25B9E4BF">
              <w:rPr>
                <w:rFonts w:asciiTheme="minorHAnsi" w:hAnsiTheme="minorHAnsi"/>
              </w:rPr>
              <w:instrText xml:space="preserve"> FORMCHECKBOX </w:instrText>
            </w:r>
            <w:r w:rsidRPr="25B9E4BF">
              <w:rPr>
                <w:rFonts w:asciiTheme="minorHAnsi" w:hAnsiTheme="minorHAnsi"/>
              </w:rPr>
            </w:r>
            <w:r w:rsidRPr="25B9E4BF">
              <w:rPr>
                <w:rFonts w:asciiTheme="minorHAnsi" w:hAnsiTheme="minorHAnsi"/>
              </w:rPr>
              <w:fldChar w:fldCharType="separate"/>
            </w:r>
            <w:r w:rsidRPr="25B9E4BF">
              <w:rPr>
                <w:rFonts w:asciiTheme="minorHAnsi" w:hAnsiTheme="minorHAnsi"/>
              </w:rPr>
              <w:fldChar w:fldCharType="end"/>
            </w:r>
            <w:r w:rsidRPr="25B9E4BF">
              <w:rPr>
                <w:rFonts w:asciiTheme="minorHAnsi" w:hAnsiTheme="minorHAnsi"/>
              </w:rPr>
              <w:t xml:space="preserve"> </w:t>
            </w:r>
            <w:r>
              <w:rPr>
                <w:rFonts w:asciiTheme="minorHAnsi" w:hAnsiTheme="minorHAnsi"/>
              </w:rPr>
              <w:t>/</w:t>
            </w:r>
            <w:r w:rsidRPr="25B9E4BF">
              <w:rPr>
                <w:rFonts w:asciiTheme="minorHAnsi" w:hAnsiTheme="minorHAnsi"/>
              </w:rPr>
              <w:t xml:space="preserve">A Waters </w:t>
            </w:r>
            <w:r w:rsidRPr="25B9E4BF">
              <w:rPr>
                <w:rFonts w:asciiTheme="minorHAnsi" w:hAnsiTheme="minorHAnsi"/>
              </w:rPr>
              <w:fldChar w:fldCharType="begin">
                <w:ffData>
                  <w:name w:val="Check1"/>
                  <w:enabled/>
                  <w:calcOnExit w:val="0"/>
                  <w:checkBox>
                    <w:sizeAuto/>
                    <w:default w:val="0"/>
                    <w:checked w:val="0"/>
                  </w:checkBox>
                </w:ffData>
              </w:fldChar>
            </w:r>
            <w:r w:rsidRPr="25B9E4BF">
              <w:rPr>
                <w:rFonts w:asciiTheme="minorHAnsi" w:hAnsiTheme="minorHAnsi"/>
              </w:rPr>
              <w:instrText xml:space="preserve"> FORMCHECKBOX </w:instrText>
            </w:r>
            <w:r w:rsidRPr="25B9E4BF">
              <w:rPr>
                <w:rFonts w:asciiTheme="minorHAnsi" w:hAnsiTheme="minorHAnsi"/>
              </w:rPr>
            </w:r>
            <w:r w:rsidRPr="25B9E4BF">
              <w:rPr>
                <w:rFonts w:asciiTheme="minorHAnsi" w:hAnsiTheme="minorHAnsi"/>
              </w:rPr>
              <w:fldChar w:fldCharType="separate"/>
            </w:r>
            <w:r w:rsidRPr="25B9E4BF">
              <w:rPr>
                <w:rFonts w:asciiTheme="minorHAnsi" w:hAnsiTheme="minorHAnsi"/>
              </w:rPr>
              <w:fldChar w:fldCharType="end"/>
            </w:r>
          </w:p>
        </w:tc>
      </w:tr>
      <w:tr w:rsidR="004B3C58" w:rsidRPr="004D1F84" w14:paraId="43AD8E7B" w14:textId="77777777" w:rsidTr="00795CB4">
        <w:trPr>
          <w:trHeight w:hRule="exact" w:val="340"/>
        </w:trPr>
        <w:tc>
          <w:tcPr>
            <w:tcW w:w="1067" w:type="pct"/>
            <w:tcBorders>
              <w:bottom w:val="single" w:sz="4" w:space="0" w:color="auto"/>
            </w:tcBorders>
            <w:shd w:val="pct20" w:color="auto" w:fill="auto"/>
            <w:vAlign w:val="center"/>
          </w:tcPr>
          <w:p w14:paraId="76BD1355" w14:textId="77777777" w:rsidR="004B3C58" w:rsidRPr="004D1F84" w:rsidRDefault="004B3C58" w:rsidP="00D335BF">
            <w:pPr>
              <w:pStyle w:val="Normal-nospace"/>
              <w:spacing w:line="240" w:lineRule="atLeast"/>
              <w:rPr>
                <w:rFonts w:asciiTheme="minorHAnsi" w:hAnsiTheme="minorHAnsi"/>
                <w:b/>
                <w:bCs/>
              </w:rPr>
            </w:pPr>
            <w:r w:rsidRPr="004D1F84">
              <w:rPr>
                <w:rFonts w:asciiTheme="minorHAnsi" w:hAnsiTheme="minorHAnsi"/>
                <w:b/>
                <w:bCs/>
              </w:rPr>
              <w:t>Category</w:t>
            </w:r>
          </w:p>
        </w:tc>
        <w:tc>
          <w:tcPr>
            <w:tcW w:w="3933" w:type="pct"/>
            <w:gridSpan w:val="7"/>
            <w:tcBorders>
              <w:bottom w:val="single" w:sz="4" w:space="0" w:color="auto"/>
            </w:tcBorders>
            <w:vAlign w:val="center"/>
          </w:tcPr>
          <w:p w14:paraId="4E9BA248" w14:textId="77777777" w:rsidR="004B3C58" w:rsidRPr="004D1F84" w:rsidRDefault="004B3C58" w:rsidP="00D335BF">
            <w:pPr>
              <w:pStyle w:val="Normal-nospace"/>
              <w:spacing w:line="240" w:lineRule="atLeast"/>
              <w:rPr>
                <w:rFonts w:asciiTheme="minorHAnsi" w:hAnsiTheme="minorHAnsi" w:cs="Arial"/>
              </w:rPr>
            </w:pPr>
            <w:r w:rsidRPr="004D1F84">
              <w:rPr>
                <w:rFonts w:asciiTheme="minorHAnsi" w:hAnsiTheme="minorHAnsi" w:cs="Arial"/>
              </w:rPr>
              <w:t xml:space="preserve">Personal  </w:t>
            </w:r>
            <w:r w:rsidRPr="004D1F84">
              <w:rPr>
                <w:rFonts w:asciiTheme="minorHAnsi" w:hAnsiTheme="minorHAnsi" w:cs="Arial"/>
                <w:bCs/>
              </w:rPr>
              <w:fldChar w:fldCharType="begin">
                <w:ffData>
                  <w:name w:val="Check4"/>
                  <w:enabled/>
                  <w:calcOnExit w:val="0"/>
                  <w:checkBox>
                    <w:sizeAuto/>
                    <w:default w:val="0"/>
                    <w:checked w:val="0"/>
                  </w:checkBox>
                </w:ffData>
              </w:fldChar>
            </w:r>
            <w:r w:rsidRPr="004D1F84">
              <w:rPr>
                <w:rFonts w:asciiTheme="minorHAnsi" w:hAnsiTheme="minorHAnsi" w:cs="Arial"/>
                <w:bCs/>
              </w:rPr>
              <w:instrText xml:space="preserve"> FORMCHECKBOX </w:instrText>
            </w:r>
            <w:r w:rsidRPr="004D1F84">
              <w:rPr>
                <w:rFonts w:asciiTheme="minorHAnsi" w:hAnsiTheme="minorHAnsi" w:cs="Arial"/>
                <w:bCs/>
              </w:rPr>
            </w:r>
            <w:r w:rsidRPr="004D1F84">
              <w:rPr>
                <w:rFonts w:asciiTheme="minorHAnsi" w:hAnsiTheme="minorHAnsi" w:cs="Arial"/>
                <w:bCs/>
              </w:rPr>
              <w:fldChar w:fldCharType="separate"/>
            </w:r>
            <w:r w:rsidRPr="004D1F84">
              <w:rPr>
                <w:rFonts w:asciiTheme="minorHAnsi" w:hAnsiTheme="minorHAnsi" w:cs="Arial"/>
                <w:bCs/>
              </w:rPr>
              <w:fldChar w:fldCharType="end"/>
            </w:r>
            <w:r w:rsidRPr="004D1F84">
              <w:rPr>
                <w:rFonts w:asciiTheme="minorHAnsi" w:hAnsiTheme="minorHAnsi" w:cs="Arial"/>
              </w:rPr>
              <w:t xml:space="preserve"> / Leadership  </w:t>
            </w:r>
            <w:r w:rsidRPr="004D1F84">
              <w:rPr>
                <w:rFonts w:asciiTheme="minorHAnsi" w:hAnsiTheme="minorHAnsi" w:cs="Arial"/>
                <w:bCs/>
              </w:rPr>
              <w:fldChar w:fldCharType="begin">
                <w:ffData>
                  <w:name w:val="Check4"/>
                  <w:enabled/>
                  <w:calcOnExit w:val="0"/>
                  <w:checkBox>
                    <w:sizeAuto/>
                    <w:default w:val="0"/>
                    <w:checked w:val="0"/>
                  </w:checkBox>
                </w:ffData>
              </w:fldChar>
            </w:r>
            <w:r w:rsidRPr="004D1F84">
              <w:rPr>
                <w:rFonts w:asciiTheme="minorHAnsi" w:hAnsiTheme="minorHAnsi" w:cs="Arial"/>
                <w:bCs/>
              </w:rPr>
              <w:instrText xml:space="preserve"> FORMCHECKBOX </w:instrText>
            </w:r>
            <w:r w:rsidRPr="004D1F84">
              <w:rPr>
                <w:rFonts w:asciiTheme="minorHAnsi" w:hAnsiTheme="minorHAnsi" w:cs="Arial"/>
                <w:bCs/>
              </w:rPr>
            </w:r>
            <w:r w:rsidRPr="004D1F84">
              <w:rPr>
                <w:rFonts w:asciiTheme="minorHAnsi" w:hAnsiTheme="minorHAnsi" w:cs="Arial"/>
                <w:bCs/>
              </w:rPr>
              <w:fldChar w:fldCharType="separate"/>
            </w:r>
            <w:r w:rsidRPr="004D1F84">
              <w:rPr>
                <w:rFonts w:asciiTheme="minorHAnsi" w:hAnsiTheme="minorHAnsi" w:cs="Arial"/>
                <w:bCs/>
              </w:rPr>
              <w:fldChar w:fldCharType="end"/>
            </w:r>
            <w:r w:rsidRPr="004D1F84">
              <w:rPr>
                <w:rFonts w:asciiTheme="minorHAnsi" w:hAnsiTheme="minorHAnsi" w:cs="Arial"/>
              </w:rPr>
              <w:t xml:space="preserve"> / Supervisory </w:t>
            </w:r>
            <w:r w:rsidRPr="004D1F84">
              <w:rPr>
                <w:rFonts w:asciiTheme="minorHAnsi" w:hAnsiTheme="minorHAnsi" w:cs="Arial"/>
                <w:bCs/>
              </w:rPr>
              <w:fldChar w:fldCharType="begin">
                <w:ffData>
                  <w:name w:val="Check4"/>
                  <w:enabled/>
                  <w:calcOnExit w:val="0"/>
                  <w:checkBox>
                    <w:sizeAuto/>
                    <w:default w:val="0"/>
                    <w:checked w:val="0"/>
                  </w:checkBox>
                </w:ffData>
              </w:fldChar>
            </w:r>
            <w:r w:rsidRPr="004D1F84">
              <w:rPr>
                <w:rFonts w:asciiTheme="minorHAnsi" w:hAnsiTheme="minorHAnsi" w:cs="Arial"/>
                <w:bCs/>
              </w:rPr>
              <w:instrText xml:space="preserve"> FORMCHECKBOX </w:instrText>
            </w:r>
            <w:r w:rsidRPr="004D1F84">
              <w:rPr>
                <w:rFonts w:asciiTheme="minorHAnsi" w:hAnsiTheme="minorHAnsi" w:cs="Arial"/>
                <w:bCs/>
              </w:rPr>
            </w:r>
            <w:r w:rsidRPr="004D1F84">
              <w:rPr>
                <w:rFonts w:asciiTheme="minorHAnsi" w:hAnsiTheme="minorHAnsi" w:cs="Arial"/>
                <w:bCs/>
              </w:rPr>
              <w:fldChar w:fldCharType="separate"/>
            </w:r>
            <w:r w:rsidRPr="004D1F84">
              <w:rPr>
                <w:rFonts w:asciiTheme="minorHAnsi" w:hAnsiTheme="minorHAnsi" w:cs="Arial"/>
                <w:bCs/>
              </w:rPr>
              <w:fldChar w:fldCharType="end"/>
            </w:r>
          </w:p>
        </w:tc>
      </w:tr>
      <w:tr w:rsidR="004B3C58" w:rsidRPr="004D1F84" w14:paraId="4FD5BD09" w14:textId="77777777" w:rsidTr="00795CB4">
        <w:trPr>
          <w:trHeight w:hRule="exact" w:val="57"/>
        </w:trPr>
        <w:tc>
          <w:tcPr>
            <w:tcW w:w="5000" w:type="pct"/>
            <w:gridSpan w:val="8"/>
            <w:tcBorders>
              <w:left w:val="nil"/>
              <w:bottom w:val="single" w:sz="4" w:space="0" w:color="auto"/>
              <w:right w:val="nil"/>
            </w:tcBorders>
            <w:vAlign w:val="center"/>
          </w:tcPr>
          <w:p w14:paraId="743FD4DB" w14:textId="77777777" w:rsidR="004B3C58" w:rsidRPr="004D1F84" w:rsidRDefault="004B3C58" w:rsidP="00D335BF">
            <w:pPr>
              <w:spacing w:line="240" w:lineRule="atLeast"/>
              <w:rPr>
                <w:rFonts w:asciiTheme="minorHAnsi" w:hAnsiTheme="minorHAnsi"/>
              </w:rPr>
            </w:pPr>
          </w:p>
        </w:tc>
      </w:tr>
      <w:tr w:rsidR="004B3C58" w:rsidRPr="004D1F84" w14:paraId="0845B9EF" w14:textId="77777777" w:rsidTr="00795CB4">
        <w:trPr>
          <w:trHeight w:hRule="exact" w:val="340"/>
        </w:trPr>
        <w:tc>
          <w:tcPr>
            <w:tcW w:w="5000" w:type="pct"/>
            <w:gridSpan w:val="8"/>
            <w:tcBorders>
              <w:left w:val="single" w:sz="4" w:space="0" w:color="auto"/>
              <w:right w:val="single" w:sz="4" w:space="0" w:color="auto"/>
            </w:tcBorders>
            <w:shd w:val="clear" w:color="auto" w:fill="BFBFBF" w:themeFill="background1" w:themeFillShade="BF"/>
            <w:vAlign w:val="center"/>
          </w:tcPr>
          <w:p w14:paraId="55C1D643" w14:textId="77777777" w:rsidR="004B3C58" w:rsidRPr="00987DFB" w:rsidRDefault="004B3C58" w:rsidP="00D335BF">
            <w:pPr>
              <w:spacing w:line="240" w:lineRule="atLeast"/>
              <w:rPr>
                <w:rFonts w:ascii="Nunito Sans Black" w:hAnsi="Nunito Sans Black"/>
              </w:rPr>
            </w:pPr>
            <w:r>
              <w:rPr>
                <w:rFonts w:asciiTheme="minorHAnsi" w:hAnsiTheme="minorHAnsi"/>
                <w:b/>
                <w:bCs/>
              </w:rPr>
              <w:t>Notes:</w:t>
            </w:r>
          </w:p>
        </w:tc>
      </w:tr>
      <w:tr w:rsidR="004B3C58" w:rsidRPr="004D1F84" w14:paraId="30BFF855" w14:textId="77777777" w:rsidTr="00B42D25">
        <w:trPr>
          <w:trHeight w:hRule="exact" w:val="6833"/>
        </w:trPr>
        <w:tc>
          <w:tcPr>
            <w:tcW w:w="5000" w:type="pct"/>
            <w:gridSpan w:val="8"/>
            <w:tcBorders>
              <w:left w:val="single" w:sz="4" w:space="0" w:color="auto"/>
              <w:bottom w:val="single" w:sz="4" w:space="0" w:color="auto"/>
              <w:right w:val="single" w:sz="4" w:space="0" w:color="auto"/>
            </w:tcBorders>
          </w:tcPr>
          <w:p w14:paraId="75FAC762" w14:textId="77777777" w:rsidR="004B3C58" w:rsidRPr="004D1F84" w:rsidRDefault="004B3C58" w:rsidP="00D335BF">
            <w:pPr>
              <w:spacing w:line="240" w:lineRule="atLeast"/>
              <w:rPr>
                <w:rFonts w:asciiTheme="minorHAnsi" w:hAnsiTheme="minorHAnsi"/>
              </w:rPr>
            </w:pPr>
            <w:r w:rsidRPr="00DB3FE0">
              <w:rPr>
                <w:rFonts w:asciiTheme="minorHAnsi" w:hAnsiTheme="minorHAnsi"/>
                <w:b/>
              </w:rPr>
              <w:fldChar w:fldCharType="begin">
                <w:ffData>
                  <w:name w:val=""/>
                  <w:enabled/>
                  <w:calcOnExit w:val="0"/>
                  <w:textInput/>
                </w:ffData>
              </w:fldChar>
            </w:r>
            <w:r w:rsidRPr="00DB3FE0">
              <w:rPr>
                <w:rFonts w:asciiTheme="minorHAnsi" w:hAnsiTheme="minorHAnsi"/>
              </w:rPr>
              <w:instrText xml:space="preserve"> FORMTEXT </w:instrText>
            </w:r>
            <w:r w:rsidRPr="00DB3FE0">
              <w:rPr>
                <w:rFonts w:asciiTheme="minorHAnsi" w:hAnsiTheme="minorHAnsi"/>
                <w:b/>
              </w:rPr>
            </w:r>
            <w:r w:rsidRPr="00DB3FE0">
              <w:rPr>
                <w:rFonts w:asciiTheme="minorHAnsi" w:hAnsiTheme="minorHAnsi"/>
                <w:b/>
              </w:rPr>
              <w:fldChar w:fldCharType="separate"/>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b/>
              </w:rPr>
              <w:fldChar w:fldCharType="end"/>
            </w:r>
          </w:p>
        </w:tc>
      </w:tr>
      <w:tr w:rsidR="004B3C58" w:rsidRPr="004D1F84" w14:paraId="475EA7F7" w14:textId="77777777" w:rsidTr="00795CB4">
        <w:trPr>
          <w:trHeight w:hRule="exact" w:val="57"/>
        </w:trPr>
        <w:tc>
          <w:tcPr>
            <w:tcW w:w="5000" w:type="pct"/>
            <w:gridSpan w:val="8"/>
            <w:tcBorders>
              <w:left w:val="nil"/>
              <w:bottom w:val="single" w:sz="4" w:space="0" w:color="auto"/>
              <w:right w:val="nil"/>
            </w:tcBorders>
            <w:vAlign w:val="center"/>
          </w:tcPr>
          <w:p w14:paraId="4FA6A6ED" w14:textId="77777777" w:rsidR="004B3C58" w:rsidRPr="004D1F84" w:rsidRDefault="004B3C58" w:rsidP="00D335BF">
            <w:pPr>
              <w:spacing w:line="240" w:lineRule="atLeast"/>
              <w:rPr>
                <w:rFonts w:asciiTheme="minorHAnsi" w:hAnsiTheme="minorHAnsi"/>
              </w:rPr>
            </w:pPr>
          </w:p>
        </w:tc>
      </w:tr>
      <w:tr w:rsidR="004F7F00" w:rsidRPr="004D1F84" w14:paraId="127FA715" w14:textId="77777777" w:rsidTr="00F91BF9">
        <w:trPr>
          <w:trHeight w:hRule="exact" w:val="340"/>
        </w:trPr>
        <w:tc>
          <w:tcPr>
            <w:tcW w:w="3601" w:type="pct"/>
            <w:gridSpan w:val="6"/>
            <w:shd w:val="pct20" w:color="auto" w:fill="auto"/>
            <w:vAlign w:val="center"/>
          </w:tcPr>
          <w:p w14:paraId="155E8EB7" w14:textId="77777777" w:rsidR="004B3C58" w:rsidRPr="004D1F84" w:rsidRDefault="004B3C58" w:rsidP="00D335BF">
            <w:pPr>
              <w:pStyle w:val="Heading"/>
              <w:spacing w:after="0" w:line="240" w:lineRule="atLeast"/>
              <w:rPr>
                <w:rFonts w:asciiTheme="minorHAnsi" w:hAnsiTheme="minorHAnsi"/>
                <w:bCs/>
              </w:rPr>
            </w:pPr>
            <w:r w:rsidRPr="004D1F84">
              <w:rPr>
                <w:rFonts w:asciiTheme="minorHAnsi" w:hAnsiTheme="minorHAnsi"/>
                <w:bCs/>
              </w:rPr>
              <w:t>1. TECHNICAL COMPETENCE</w:t>
            </w:r>
          </w:p>
        </w:tc>
        <w:tc>
          <w:tcPr>
            <w:tcW w:w="391" w:type="pct"/>
            <w:shd w:val="pct20" w:color="auto" w:fill="auto"/>
            <w:vAlign w:val="center"/>
          </w:tcPr>
          <w:p w14:paraId="6795D01B" w14:textId="77777777" w:rsidR="004B3C58" w:rsidRPr="004D1F84" w:rsidRDefault="004B3C58" w:rsidP="00D335BF">
            <w:pPr>
              <w:pStyle w:val="Heading"/>
              <w:spacing w:after="0" w:line="240" w:lineRule="atLeast"/>
              <w:rPr>
                <w:rFonts w:asciiTheme="minorHAnsi" w:hAnsiTheme="minorHAnsi"/>
                <w:bCs/>
              </w:rPr>
            </w:pPr>
            <w:r w:rsidRPr="004D1F84">
              <w:rPr>
                <w:rFonts w:asciiTheme="minorHAnsi" w:hAnsiTheme="minorHAnsi"/>
                <w:bCs/>
              </w:rPr>
              <w:t>Done</w:t>
            </w:r>
          </w:p>
        </w:tc>
        <w:tc>
          <w:tcPr>
            <w:tcW w:w="1008" w:type="pct"/>
            <w:vAlign w:val="center"/>
          </w:tcPr>
          <w:p w14:paraId="795D7C8A" w14:textId="77777777" w:rsidR="004B3C58" w:rsidRPr="004D1F84" w:rsidRDefault="004B3C58" w:rsidP="00D335BF">
            <w:pPr>
              <w:pStyle w:val="Heading"/>
              <w:spacing w:after="0" w:line="240" w:lineRule="atLeast"/>
              <w:jc w:val="center"/>
              <w:rPr>
                <w:rFonts w:asciiTheme="minorHAnsi" w:hAnsiTheme="minorHAnsi"/>
                <w:bCs/>
              </w:rPr>
            </w:pPr>
            <w:r w:rsidRPr="004D1F84">
              <w:rPr>
                <w:rFonts w:asciiTheme="minorHAnsi" w:hAnsiTheme="minorHAnsi"/>
                <w:bCs/>
              </w:rPr>
              <w:fldChar w:fldCharType="begin">
                <w:ffData>
                  <w:name w:val="Check4"/>
                  <w:enabled/>
                  <w:calcOnExit w:val="0"/>
                  <w:checkBox>
                    <w:sizeAuto/>
                    <w:default w:val="0"/>
                    <w:checked w:val="0"/>
                  </w:checkBox>
                </w:ffData>
              </w:fldChar>
            </w:r>
            <w:r w:rsidRPr="004D1F84">
              <w:rPr>
                <w:rFonts w:asciiTheme="minorHAnsi" w:hAnsiTheme="minorHAnsi"/>
                <w:bCs/>
              </w:rPr>
              <w:instrText xml:space="preserve"> FORMCHECKBOX </w:instrText>
            </w:r>
            <w:r w:rsidRPr="004D1F84">
              <w:rPr>
                <w:rFonts w:asciiTheme="minorHAnsi" w:hAnsiTheme="minorHAnsi"/>
                <w:bCs/>
              </w:rPr>
            </w:r>
            <w:r w:rsidRPr="004D1F84">
              <w:rPr>
                <w:rFonts w:asciiTheme="minorHAnsi" w:hAnsiTheme="minorHAnsi"/>
                <w:bCs/>
              </w:rPr>
              <w:fldChar w:fldCharType="separate"/>
            </w:r>
            <w:r w:rsidRPr="004D1F84">
              <w:rPr>
                <w:rFonts w:asciiTheme="minorHAnsi" w:hAnsiTheme="minorHAnsi"/>
                <w:bCs/>
              </w:rPr>
              <w:fldChar w:fldCharType="end"/>
            </w:r>
          </w:p>
        </w:tc>
      </w:tr>
      <w:tr w:rsidR="004B3C58" w:rsidRPr="004D1F84" w14:paraId="26115EF4" w14:textId="77777777" w:rsidTr="00795CB4">
        <w:trPr>
          <w:trHeight w:val="340"/>
        </w:trPr>
        <w:tc>
          <w:tcPr>
            <w:tcW w:w="5000" w:type="pct"/>
            <w:gridSpan w:val="8"/>
            <w:tcBorders>
              <w:bottom w:val="single" w:sz="4" w:space="0" w:color="auto"/>
            </w:tcBorders>
            <w:vAlign w:val="center"/>
          </w:tcPr>
          <w:p w14:paraId="4639884D" w14:textId="77777777" w:rsidR="004B3C58" w:rsidRPr="004D1F84" w:rsidRDefault="004B3C58" w:rsidP="00D335BF">
            <w:pPr>
              <w:spacing w:before="20" w:line="240" w:lineRule="atLeast"/>
              <w:jc w:val="both"/>
              <w:rPr>
                <w:rFonts w:asciiTheme="minorHAnsi" w:hAnsiTheme="minorHAnsi"/>
                <w:sz w:val="20"/>
              </w:rPr>
            </w:pPr>
            <w:r w:rsidRPr="004D1F84">
              <w:rPr>
                <w:rFonts w:asciiTheme="minorHAnsi" w:hAnsiTheme="minorHAnsi"/>
                <w:b/>
                <w:bCs/>
                <w:sz w:val="20"/>
              </w:rPr>
              <w:t>Description:</w:t>
            </w:r>
            <w:r w:rsidRPr="004D1F84">
              <w:rPr>
                <w:rFonts w:asciiTheme="minorHAnsi" w:hAnsiTheme="minorHAnsi"/>
                <w:sz w:val="20"/>
              </w:rPr>
              <w:t xml:space="preserve"> Technical assessment based on competence in all areas of the assessment checklist.</w:t>
            </w:r>
          </w:p>
          <w:p w14:paraId="282ECA3D" w14:textId="77777777" w:rsidR="004B3C58" w:rsidRPr="004D1F84" w:rsidRDefault="004B3C58" w:rsidP="00D335BF">
            <w:pPr>
              <w:spacing w:before="40" w:line="240" w:lineRule="atLeast"/>
              <w:jc w:val="both"/>
              <w:rPr>
                <w:rFonts w:asciiTheme="minorHAnsi" w:hAnsiTheme="minorHAnsi"/>
              </w:rPr>
            </w:pPr>
            <w:r w:rsidRPr="004D1F84">
              <w:rPr>
                <w:rFonts w:asciiTheme="minorHAnsi" w:hAnsiTheme="minorHAnsi"/>
                <w:b/>
                <w:bCs/>
                <w:sz w:val="20"/>
              </w:rPr>
              <w:t>To be completed by:</w:t>
            </w:r>
            <w:r w:rsidRPr="004D1F84">
              <w:rPr>
                <w:rFonts w:asciiTheme="minorHAnsi" w:hAnsiTheme="minorHAnsi"/>
                <w:sz w:val="20"/>
              </w:rPr>
              <w:t xml:space="preserve"> Either a</w:t>
            </w:r>
            <w:r>
              <w:rPr>
                <w:rFonts w:asciiTheme="minorHAnsi" w:hAnsiTheme="minorHAnsi"/>
                <w:sz w:val="20"/>
              </w:rPr>
              <w:t>n</w:t>
            </w:r>
            <w:r w:rsidRPr="004D1F84">
              <w:rPr>
                <w:rFonts w:asciiTheme="minorHAnsi" w:hAnsiTheme="minorHAnsi"/>
                <w:sz w:val="20"/>
              </w:rPr>
              <w:t xml:space="preserve"> </w:t>
            </w:r>
            <w:r>
              <w:rPr>
                <w:rFonts w:asciiTheme="minorHAnsi" w:hAnsiTheme="minorHAnsi"/>
                <w:sz w:val="20"/>
              </w:rPr>
              <w:t>Activity</w:t>
            </w:r>
            <w:r w:rsidRPr="004D1F84">
              <w:rPr>
                <w:rFonts w:asciiTheme="minorHAnsi" w:hAnsiTheme="minorHAnsi"/>
                <w:sz w:val="20"/>
              </w:rPr>
              <w:t xml:space="preserve"> Assessor or an External Assessor with the appropriate NGB award.</w:t>
            </w:r>
          </w:p>
        </w:tc>
      </w:tr>
      <w:tr w:rsidR="004B3C58" w:rsidRPr="004D1F84" w14:paraId="257F2268" w14:textId="77777777" w:rsidTr="00795CB4">
        <w:trPr>
          <w:trHeight w:hRule="exact" w:val="737"/>
        </w:trPr>
        <w:tc>
          <w:tcPr>
            <w:tcW w:w="5000" w:type="pct"/>
            <w:gridSpan w:val="8"/>
            <w:tcBorders>
              <w:bottom w:val="nil"/>
            </w:tcBorders>
          </w:tcPr>
          <w:p w14:paraId="0374737D" w14:textId="77777777" w:rsidR="004B3C58" w:rsidRPr="004D1F84" w:rsidRDefault="004B3C58" w:rsidP="00D335BF">
            <w:pPr>
              <w:pStyle w:val="Heading"/>
              <w:keepNext w:val="0"/>
              <w:spacing w:before="40" w:after="0" w:line="240" w:lineRule="atLeast"/>
              <w:rPr>
                <w:rFonts w:asciiTheme="minorHAnsi" w:hAnsiTheme="minorHAnsi"/>
                <w:b w:val="0"/>
                <w:bCs/>
              </w:rPr>
            </w:pPr>
            <w:r w:rsidRPr="004D1F84">
              <w:rPr>
                <w:rFonts w:asciiTheme="minorHAnsi" w:hAnsiTheme="minorHAnsi"/>
                <w:bCs/>
              </w:rPr>
              <w:t xml:space="preserve">Restrictions based on technical assessment: </w:t>
            </w:r>
            <w:r w:rsidRPr="004D1F84">
              <w:rPr>
                <w:rFonts w:asciiTheme="minorHAnsi" w:hAnsiTheme="minorHAnsi"/>
                <w:bCs/>
              </w:rPr>
              <w:fldChar w:fldCharType="begin">
                <w:ffData>
                  <w:name w:val="Text2"/>
                  <w:enabled/>
                  <w:calcOnExit w:val="0"/>
                  <w:textInput/>
                </w:ffData>
              </w:fldChar>
            </w:r>
            <w:r w:rsidRPr="004D1F84">
              <w:rPr>
                <w:rFonts w:asciiTheme="minorHAnsi" w:hAnsiTheme="minorHAnsi"/>
                <w:bCs/>
              </w:rPr>
              <w:instrText xml:space="preserve"> FORMTEXT </w:instrText>
            </w:r>
            <w:r w:rsidRPr="004D1F84">
              <w:rPr>
                <w:rFonts w:asciiTheme="minorHAnsi" w:hAnsiTheme="minorHAnsi"/>
                <w:bCs/>
              </w:rPr>
            </w:r>
            <w:r w:rsidRPr="004D1F84">
              <w:rPr>
                <w:rFonts w:asciiTheme="minorHAnsi" w:hAnsiTheme="minorHAnsi"/>
                <w:bCs/>
              </w:rPr>
              <w:fldChar w:fldCharType="separate"/>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rPr>
              <w:fldChar w:fldCharType="end"/>
            </w:r>
          </w:p>
        </w:tc>
      </w:tr>
      <w:tr w:rsidR="00F91BF9" w:rsidRPr="004D1F84" w14:paraId="2662E616" w14:textId="77777777" w:rsidTr="00F91BF9">
        <w:trPr>
          <w:trHeight w:hRule="exact" w:val="340"/>
        </w:trPr>
        <w:tc>
          <w:tcPr>
            <w:tcW w:w="3164" w:type="pct"/>
            <w:gridSpan w:val="5"/>
            <w:tcBorders>
              <w:top w:val="nil"/>
            </w:tcBorders>
            <w:vAlign w:val="center"/>
          </w:tcPr>
          <w:p w14:paraId="1957B8C4" w14:textId="77777777" w:rsidR="004B3C58" w:rsidRPr="004D1F84" w:rsidRDefault="004B3C58" w:rsidP="00D335BF">
            <w:pPr>
              <w:pStyle w:val="Heading"/>
              <w:keepNext w:val="0"/>
              <w:spacing w:after="0" w:line="240" w:lineRule="atLeast"/>
              <w:rPr>
                <w:rFonts w:asciiTheme="minorHAnsi" w:hAnsiTheme="minorHAnsi"/>
                <w:bCs/>
              </w:rPr>
            </w:pPr>
          </w:p>
        </w:tc>
        <w:tc>
          <w:tcPr>
            <w:tcW w:w="437" w:type="pct"/>
            <w:tcBorders>
              <w:top w:val="single" w:sz="4" w:space="0" w:color="auto"/>
            </w:tcBorders>
            <w:shd w:val="pct20" w:color="auto" w:fill="auto"/>
            <w:vAlign w:val="center"/>
          </w:tcPr>
          <w:p w14:paraId="5557E788" w14:textId="77777777" w:rsidR="004B3C58" w:rsidRPr="004D1F84" w:rsidRDefault="004B3C58" w:rsidP="00D335BF">
            <w:pPr>
              <w:pStyle w:val="Heading"/>
              <w:keepNext w:val="0"/>
              <w:spacing w:after="0" w:line="240" w:lineRule="atLeast"/>
              <w:rPr>
                <w:rFonts w:asciiTheme="minorHAnsi" w:hAnsiTheme="minorHAnsi"/>
                <w:bCs/>
              </w:rPr>
            </w:pPr>
            <w:r w:rsidRPr="004D1F84">
              <w:rPr>
                <w:rFonts w:asciiTheme="minorHAnsi" w:hAnsiTheme="minorHAnsi"/>
                <w:bCs/>
              </w:rPr>
              <w:t>Date</w:t>
            </w:r>
          </w:p>
        </w:tc>
        <w:tc>
          <w:tcPr>
            <w:tcW w:w="1399" w:type="pct"/>
            <w:gridSpan w:val="2"/>
            <w:tcBorders>
              <w:top w:val="single" w:sz="4" w:space="0" w:color="auto"/>
            </w:tcBorders>
            <w:vAlign w:val="center"/>
          </w:tcPr>
          <w:p w14:paraId="285A2C51" w14:textId="77777777" w:rsidR="004B3C58" w:rsidRPr="004D1F84" w:rsidRDefault="004B3C58" w:rsidP="00D335BF">
            <w:pPr>
              <w:pStyle w:val="Heading"/>
              <w:keepNext w:val="0"/>
              <w:spacing w:after="0" w:line="240" w:lineRule="atLeast"/>
              <w:rPr>
                <w:rFonts w:asciiTheme="minorHAnsi" w:hAnsiTheme="minorHAnsi"/>
                <w:b w:val="0"/>
                <w:bCs/>
              </w:rPr>
            </w:pPr>
            <w:r w:rsidRPr="004D1F84">
              <w:rPr>
                <w:rFonts w:asciiTheme="minorHAnsi" w:hAnsiTheme="minorHAnsi"/>
                <w:b w:val="0"/>
                <w:bCs/>
              </w:rPr>
              <w:fldChar w:fldCharType="begin">
                <w:ffData>
                  <w:name w:val="Text5"/>
                  <w:enabled/>
                  <w:calcOnExit w:val="0"/>
                  <w:textInput/>
                </w:ffData>
              </w:fldChar>
            </w:r>
            <w:r w:rsidRPr="004D1F84">
              <w:rPr>
                <w:rFonts w:asciiTheme="minorHAnsi" w:hAnsiTheme="minorHAnsi"/>
                <w:b w:val="0"/>
                <w:bCs/>
              </w:rPr>
              <w:instrText xml:space="preserve"> FORMTEXT </w:instrText>
            </w:r>
            <w:r w:rsidRPr="004D1F84">
              <w:rPr>
                <w:rFonts w:asciiTheme="minorHAnsi" w:hAnsiTheme="minorHAnsi"/>
                <w:b w:val="0"/>
                <w:bCs/>
              </w:rPr>
            </w:r>
            <w:r w:rsidRPr="004D1F84">
              <w:rPr>
                <w:rFonts w:asciiTheme="minorHAnsi" w:hAnsiTheme="minorHAnsi"/>
                <w:b w:val="0"/>
                <w:bCs/>
              </w:rPr>
              <w:fldChar w:fldCharType="separate"/>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rPr>
              <w:fldChar w:fldCharType="end"/>
            </w:r>
          </w:p>
        </w:tc>
      </w:tr>
      <w:tr w:rsidR="00795CB4" w:rsidRPr="004D1F84" w14:paraId="5FFFC0E8" w14:textId="77777777" w:rsidTr="00F91BF9">
        <w:trPr>
          <w:cantSplit/>
          <w:trHeight w:hRule="exact" w:val="340"/>
        </w:trPr>
        <w:tc>
          <w:tcPr>
            <w:tcW w:w="1140" w:type="pct"/>
            <w:gridSpan w:val="2"/>
            <w:tcBorders>
              <w:bottom w:val="single" w:sz="4" w:space="0" w:color="auto"/>
            </w:tcBorders>
            <w:shd w:val="pct20" w:color="auto" w:fill="auto"/>
            <w:vAlign w:val="center"/>
          </w:tcPr>
          <w:p w14:paraId="3B21987C" w14:textId="77777777" w:rsidR="004B3C58" w:rsidRPr="004D1F84" w:rsidRDefault="004B3C58" w:rsidP="00D335BF">
            <w:pPr>
              <w:pStyle w:val="Heading"/>
              <w:spacing w:after="0" w:line="240" w:lineRule="atLeast"/>
              <w:rPr>
                <w:rFonts w:asciiTheme="minorHAnsi" w:hAnsiTheme="minorHAnsi"/>
                <w:bCs/>
              </w:rPr>
            </w:pPr>
            <w:r w:rsidRPr="004D1F84">
              <w:rPr>
                <w:rFonts w:asciiTheme="minorHAnsi" w:hAnsiTheme="minorHAnsi"/>
                <w:bCs/>
              </w:rPr>
              <w:t>Assessor Signature</w:t>
            </w:r>
          </w:p>
        </w:tc>
        <w:tc>
          <w:tcPr>
            <w:tcW w:w="2024" w:type="pct"/>
            <w:gridSpan w:val="3"/>
            <w:tcBorders>
              <w:bottom w:val="single" w:sz="4" w:space="0" w:color="auto"/>
            </w:tcBorders>
            <w:vAlign w:val="center"/>
          </w:tcPr>
          <w:p w14:paraId="12E39342" w14:textId="77777777" w:rsidR="004B3C58" w:rsidRPr="004D1F84" w:rsidRDefault="004B3C58" w:rsidP="00D335BF">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c>
          <w:tcPr>
            <w:tcW w:w="437" w:type="pct"/>
            <w:tcBorders>
              <w:bottom w:val="single" w:sz="4" w:space="0" w:color="auto"/>
            </w:tcBorders>
            <w:shd w:val="pct20" w:color="auto" w:fill="auto"/>
            <w:vAlign w:val="center"/>
          </w:tcPr>
          <w:p w14:paraId="3F950605" w14:textId="77777777" w:rsidR="004B3C58" w:rsidRPr="004D1F84" w:rsidRDefault="004B3C58" w:rsidP="00D335BF">
            <w:pPr>
              <w:spacing w:line="240" w:lineRule="atLeast"/>
              <w:rPr>
                <w:rFonts w:asciiTheme="minorHAnsi" w:hAnsiTheme="minorHAnsi"/>
                <w:sz w:val="20"/>
              </w:rPr>
            </w:pPr>
            <w:r w:rsidRPr="004D1F84">
              <w:rPr>
                <w:rFonts w:asciiTheme="minorHAnsi" w:hAnsiTheme="minorHAnsi"/>
                <w:b/>
                <w:bCs/>
                <w:sz w:val="20"/>
              </w:rPr>
              <w:t>Name</w:t>
            </w:r>
          </w:p>
        </w:tc>
        <w:tc>
          <w:tcPr>
            <w:tcW w:w="1399" w:type="pct"/>
            <w:gridSpan w:val="2"/>
            <w:tcBorders>
              <w:bottom w:val="single" w:sz="4" w:space="0" w:color="auto"/>
            </w:tcBorders>
            <w:vAlign w:val="center"/>
          </w:tcPr>
          <w:p w14:paraId="5314CCC0" w14:textId="77777777" w:rsidR="004B3C58" w:rsidRPr="004D1F84" w:rsidRDefault="004B3C58" w:rsidP="00D335BF">
            <w:pPr>
              <w:spacing w:line="240" w:lineRule="atLeast"/>
              <w:rPr>
                <w:rFonts w:asciiTheme="minorHAnsi" w:hAnsiTheme="minorHAnsi"/>
                <w:sz w:val="20"/>
              </w:rPr>
            </w:pPr>
            <w:r w:rsidRPr="004D1F84">
              <w:rPr>
                <w:rFonts w:asciiTheme="minorHAnsi" w:hAnsiTheme="minorHAnsi"/>
                <w:sz w:val="20"/>
              </w:rPr>
              <w:fldChar w:fldCharType="begin">
                <w:ffData>
                  <w:name w:val="Text6"/>
                  <w:enabled/>
                  <w:calcOnExit w:val="0"/>
                  <w:textInput/>
                </w:ffData>
              </w:fldChar>
            </w:r>
            <w:r w:rsidRPr="004D1F84">
              <w:rPr>
                <w:rFonts w:asciiTheme="minorHAnsi" w:hAnsiTheme="minorHAnsi"/>
                <w:sz w:val="20"/>
              </w:rPr>
              <w:instrText xml:space="preserve"> FORMTEXT </w:instrText>
            </w:r>
            <w:r w:rsidRPr="004D1F84">
              <w:rPr>
                <w:rFonts w:asciiTheme="minorHAnsi" w:hAnsiTheme="minorHAnsi"/>
                <w:sz w:val="20"/>
              </w:rPr>
            </w:r>
            <w:r w:rsidRPr="004D1F84">
              <w:rPr>
                <w:rFonts w:asciiTheme="minorHAnsi" w:hAnsiTheme="minorHAnsi"/>
                <w:sz w:val="20"/>
              </w:rPr>
              <w:fldChar w:fldCharType="separate"/>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sz w:val="20"/>
              </w:rPr>
              <w:fldChar w:fldCharType="end"/>
            </w:r>
          </w:p>
        </w:tc>
      </w:tr>
      <w:tr w:rsidR="004B3C58" w:rsidRPr="004D1F84" w14:paraId="1C591BF3" w14:textId="77777777" w:rsidTr="00795CB4">
        <w:trPr>
          <w:trHeight w:hRule="exact" w:val="340"/>
        </w:trPr>
        <w:tc>
          <w:tcPr>
            <w:tcW w:w="2099" w:type="pct"/>
            <w:gridSpan w:val="3"/>
            <w:tcBorders>
              <w:bottom w:val="single" w:sz="4" w:space="0" w:color="auto"/>
            </w:tcBorders>
            <w:shd w:val="pct20" w:color="auto" w:fill="auto"/>
            <w:vAlign w:val="center"/>
          </w:tcPr>
          <w:p w14:paraId="71987858" w14:textId="77777777" w:rsidR="004B3C58" w:rsidRPr="004D1F84" w:rsidRDefault="004B3C58" w:rsidP="00D335BF">
            <w:pPr>
              <w:pStyle w:val="Heading"/>
              <w:keepNext w:val="0"/>
              <w:spacing w:after="0" w:line="240" w:lineRule="atLeast"/>
              <w:rPr>
                <w:rFonts w:asciiTheme="minorHAnsi" w:hAnsiTheme="minorHAnsi"/>
                <w:bCs/>
              </w:rPr>
            </w:pPr>
            <w:r>
              <w:rPr>
                <w:rFonts w:asciiTheme="minorHAnsi" w:hAnsiTheme="minorHAnsi"/>
                <w:bCs/>
              </w:rPr>
              <w:t>Activity</w:t>
            </w:r>
            <w:r w:rsidRPr="004D1F84">
              <w:rPr>
                <w:rFonts w:asciiTheme="minorHAnsi" w:hAnsiTheme="minorHAnsi"/>
                <w:bCs/>
              </w:rPr>
              <w:t xml:space="preserve"> Assessor Membership Number</w:t>
            </w:r>
          </w:p>
        </w:tc>
        <w:tc>
          <w:tcPr>
            <w:tcW w:w="2901" w:type="pct"/>
            <w:gridSpan w:val="5"/>
            <w:tcBorders>
              <w:bottom w:val="single" w:sz="4" w:space="0" w:color="auto"/>
            </w:tcBorders>
            <w:vAlign w:val="center"/>
          </w:tcPr>
          <w:p w14:paraId="014DAFAC" w14:textId="77777777" w:rsidR="004B3C58" w:rsidRPr="004D1F84" w:rsidRDefault="004B3C58" w:rsidP="00D335BF">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4B3C58" w:rsidRPr="004D1F84" w14:paraId="4224911B" w14:textId="77777777" w:rsidTr="00795CB4">
        <w:trPr>
          <w:trHeight w:hRule="exact" w:val="340"/>
        </w:trPr>
        <w:tc>
          <w:tcPr>
            <w:tcW w:w="2099" w:type="pct"/>
            <w:gridSpan w:val="3"/>
            <w:tcBorders>
              <w:bottom w:val="single" w:sz="4" w:space="0" w:color="auto"/>
            </w:tcBorders>
            <w:shd w:val="pct20" w:color="auto" w:fill="auto"/>
            <w:vAlign w:val="center"/>
          </w:tcPr>
          <w:p w14:paraId="2191F12D" w14:textId="77777777" w:rsidR="004B3C58" w:rsidRPr="004D1F84" w:rsidRDefault="004B3C58" w:rsidP="00D335BF">
            <w:pPr>
              <w:pStyle w:val="Heading"/>
              <w:keepNext w:val="0"/>
              <w:spacing w:after="0" w:line="240" w:lineRule="atLeast"/>
              <w:rPr>
                <w:rFonts w:asciiTheme="minorHAnsi" w:hAnsiTheme="minorHAnsi"/>
                <w:bCs/>
              </w:rPr>
            </w:pPr>
            <w:r w:rsidRPr="004D1F84">
              <w:rPr>
                <w:rFonts w:asciiTheme="minorHAnsi" w:hAnsiTheme="minorHAnsi"/>
                <w:bCs/>
              </w:rPr>
              <w:t>External Assessor Phone/Email</w:t>
            </w:r>
          </w:p>
        </w:tc>
        <w:tc>
          <w:tcPr>
            <w:tcW w:w="2901" w:type="pct"/>
            <w:gridSpan w:val="5"/>
            <w:tcBorders>
              <w:bottom w:val="single" w:sz="4" w:space="0" w:color="auto"/>
            </w:tcBorders>
            <w:vAlign w:val="center"/>
          </w:tcPr>
          <w:p w14:paraId="76DE1DA7" w14:textId="77777777" w:rsidR="004B3C58" w:rsidRPr="004D1F84" w:rsidRDefault="004B3C58" w:rsidP="00D335BF">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4B3C58" w:rsidRPr="004D1F84" w14:paraId="67A5A33F" w14:textId="77777777" w:rsidTr="00795CB4">
        <w:trPr>
          <w:trHeight w:hRule="exact" w:val="340"/>
        </w:trPr>
        <w:tc>
          <w:tcPr>
            <w:tcW w:w="2099" w:type="pct"/>
            <w:gridSpan w:val="3"/>
            <w:tcBorders>
              <w:bottom w:val="single" w:sz="4" w:space="0" w:color="auto"/>
            </w:tcBorders>
            <w:shd w:val="pct20" w:color="auto" w:fill="auto"/>
            <w:vAlign w:val="center"/>
          </w:tcPr>
          <w:p w14:paraId="0FDF9D97" w14:textId="77777777" w:rsidR="004B3C58" w:rsidRPr="004D1F84" w:rsidRDefault="004B3C58" w:rsidP="00D335BF">
            <w:pPr>
              <w:pStyle w:val="Heading"/>
              <w:keepNext w:val="0"/>
              <w:spacing w:after="0" w:line="240" w:lineRule="atLeast"/>
              <w:rPr>
                <w:rFonts w:asciiTheme="minorHAnsi" w:hAnsiTheme="minorHAnsi"/>
                <w:bCs/>
              </w:rPr>
            </w:pPr>
            <w:r w:rsidRPr="004D1F84">
              <w:rPr>
                <w:rFonts w:asciiTheme="minorHAnsi" w:hAnsiTheme="minorHAnsi"/>
                <w:bCs/>
              </w:rPr>
              <w:t>External Assessor Qualification</w:t>
            </w:r>
          </w:p>
        </w:tc>
        <w:tc>
          <w:tcPr>
            <w:tcW w:w="2901" w:type="pct"/>
            <w:gridSpan w:val="5"/>
            <w:tcBorders>
              <w:bottom w:val="single" w:sz="4" w:space="0" w:color="auto"/>
            </w:tcBorders>
            <w:vAlign w:val="center"/>
          </w:tcPr>
          <w:p w14:paraId="78A21953" w14:textId="77777777" w:rsidR="004B3C58" w:rsidRDefault="004B3C58" w:rsidP="00D335BF">
            <w:pPr>
              <w:spacing w:line="240" w:lineRule="atLeast"/>
              <w:rPr>
                <w:rFonts w:asciiTheme="minorHAnsi" w:hAnsiTheme="minorHAnsi"/>
              </w:rPr>
            </w:pPr>
            <w:r w:rsidRPr="004D1F84">
              <w:rPr>
                <w:rFonts w:asciiTheme="minorHAnsi" w:hAnsiTheme="minorHAnsi"/>
              </w:rPr>
              <w:fldChar w:fldCharType="begin">
                <w:ffData>
                  <w:name w:val="Text10"/>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p w14:paraId="42851EE5" w14:textId="77777777" w:rsidR="00401E3A" w:rsidRPr="00401E3A" w:rsidRDefault="00401E3A" w:rsidP="00401E3A">
            <w:pPr>
              <w:rPr>
                <w:rFonts w:asciiTheme="minorHAnsi" w:hAnsiTheme="minorHAnsi"/>
              </w:rPr>
            </w:pPr>
          </w:p>
          <w:p w14:paraId="10AD6919" w14:textId="77777777" w:rsidR="00401E3A" w:rsidRPr="00401E3A" w:rsidRDefault="00401E3A" w:rsidP="00401E3A">
            <w:pPr>
              <w:rPr>
                <w:rFonts w:asciiTheme="minorHAnsi" w:hAnsiTheme="minorHAnsi"/>
              </w:rPr>
            </w:pPr>
          </w:p>
        </w:tc>
      </w:tr>
    </w:tbl>
    <w:p w14:paraId="3269DEB7" w14:textId="77777777" w:rsidR="0000519D" w:rsidRDefault="0000519D" w:rsidP="0000519D">
      <w:pPr>
        <w:rPr>
          <w:rFonts w:asciiTheme="minorHAnsi" w:hAnsiTheme="minorHAnsi"/>
          <w:b/>
        </w:rPr>
      </w:pPr>
      <w:r>
        <w:rPr>
          <w:rFonts w:asciiTheme="minorHAnsi" w:hAnsiTheme="minorHAnsi"/>
          <w:b/>
        </w:rPr>
        <w:lastRenderedPageBreak/>
        <w:t>This page is for use with under-18s only – all adult permits must use the permit application process on scouts.org.uk.</w:t>
      </w:r>
    </w:p>
    <w:p w14:paraId="2291CF2D" w14:textId="77777777" w:rsidR="0000519D" w:rsidRPr="00063B6B" w:rsidRDefault="0000519D" w:rsidP="0000519D">
      <w:pPr>
        <w:rPr>
          <w:rFonts w:asciiTheme="minorHAnsi" w:hAnsiTheme="minorHAnsi"/>
          <w:b/>
          <w:bCs/>
        </w:rPr>
      </w:pPr>
      <w:r>
        <w:t xml:space="preserve">This and any supportive evidence must be stored locally as per the data retention details above. </w:t>
      </w:r>
    </w:p>
    <w:p w14:paraId="5B6AF03A" w14:textId="77777777" w:rsidR="006B4AB7" w:rsidRDefault="006B4AB7" w:rsidP="006B4AB7"/>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8363"/>
      </w:tblGrid>
      <w:tr w:rsidR="006B4AB7" w:rsidRPr="004D1F84" w14:paraId="367028D7" w14:textId="77777777" w:rsidTr="006B4AB7">
        <w:trPr>
          <w:trHeight w:hRule="exact" w:val="340"/>
        </w:trPr>
        <w:tc>
          <w:tcPr>
            <w:tcW w:w="2127" w:type="dxa"/>
            <w:tcBorders>
              <w:bottom w:val="single" w:sz="4" w:space="0" w:color="auto"/>
            </w:tcBorders>
            <w:shd w:val="pct20" w:color="auto" w:fill="auto"/>
            <w:vAlign w:val="center"/>
          </w:tcPr>
          <w:p w14:paraId="308EBD62" w14:textId="77777777" w:rsidR="006B4AB7" w:rsidRPr="004D1F84" w:rsidRDefault="006B4AB7" w:rsidP="006753BE">
            <w:pPr>
              <w:pStyle w:val="Normal-nospace"/>
              <w:spacing w:line="240" w:lineRule="atLeast"/>
              <w:rPr>
                <w:rFonts w:asciiTheme="minorHAnsi" w:hAnsiTheme="minorHAnsi"/>
                <w:b/>
                <w:bCs/>
              </w:rPr>
            </w:pPr>
            <w:r w:rsidRPr="004D1F84">
              <w:rPr>
                <w:rFonts w:asciiTheme="minorHAnsi" w:hAnsiTheme="minorHAnsi"/>
                <w:b/>
                <w:bCs/>
              </w:rPr>
              <w:t>Applicant’s name</w:t>
            </w:r>
          </w:p>
        </w:tc>
        <w:tc>
          <w:tcPr>
            <w:tcW w:w="8363" w:type="dxa"/>
            <w:tcBorders>
              <w:bottom w:val="single" w:sz="4" w:space="0" w:color="auto"/>
            </w:tcBorders>
            <w:vAlign w:val="center"/>
          </w:tcPr>
          <w:p w14:paraId="6F042A0C" w14:textId="77777777" w:rsidR="006B4AB7" w:rsidRPr="004D1F84" w:rsidRDefault="006B4AB7" w:rsidP="006753BE">
            <w:pPr>
              <w:pStyle w:val="Normal-nospace"/>
              <w:spacing w:line="240" w:lineRule="atLeast"/>
              <w:rPr>
                <w:rFonts w:asciiTheme="minorHAnsi" w:hAnsiTheme="minorHAnsi"/>
              </w:rPr>
            </w:pPr>
            <w:r w:rsidRPr="004D1F84">
              <w:rPr>
                <w:rFonts w:asciiTheme="minorHAnsi" w:hAnsiTheme="minorHAnsi"/>
              </w:rPr>
              <w:fldChar w:fldCharType="begin">
                <w:ffData>
                  <w:name w:val="Text3"/>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fldChar w:fldCharType="end"/>
            </w:r>
          </w:p>
          <w:p w14:paraId="0DCDF936" w14:textId="77777777" w:rsidR="006B4AB7" w:rsidRPr="004D1F84" w:rsidRDefault="006B4AB7" w:rsidP="006753BE">
            <w:pPr>
              <w:pStyle w:val="Normal-nospace"/>
              <w:spacing w:line="240" w:lineRule="atLeast"/>
              <w:rPr>
                <w:rFonts w:asciiTheme="minorHAnsi" w:hAnsiTheme="minorHAnsi"/>
                <w:b/>
              </w:rPr>
            </w:pPr>
            <w:r w:rsidRPr="004D1F84">
              <w:rPr>
                <w:rFonts w:asciiTheme="minorHAnsi" w:hAnsiTheme="minorHAnsi"/>
                <w:b/>
              </w:rPr>
              <w:t>Membership No.</w:t>
            </w:r>
          </w:p>
          <w:p w14:paraId="31DE40FE" w14:textId="77777777" w:rsidR="006B4AB7" w:rsidRPr="004D1F84" w:rsidRDefault="006B4AB7" w:rsidP="006753BE">
            <w:pPr>
              <w:pStyle w:val="Normal-nospace"/>
              <w:spacing w:line="240" w:lineRule="atLeast"/>
              <w:rPr>
                <w:rFonts w:asciiTheme="minorHAnsi" w:hAnsiTheme="minorHAnsi"/>
              </w:rPr>
            </w:pPr>
            <w:r w:rsidRPr="004D1F84">
              <w:rPr>
                <w:rFonts w:asciiTheme="minorHAnsi" w:hAnsiTheme="minorHAnsi"/>
              </w:rPr>
              <w:fldChar w:fldCharType="begin">
                <w:ffData>
                  <w:name w:val="Text2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bl>
    <w:p w14:paraId="5C93C8B9" w14:textId="77777777" w:rsidR="004F7F00" w:rsidRDefault="004F7F00" w:rsidP="004B3C5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9"/>
        <w:gridCol w:w="50"/>
        <w:gridCol w:w="2245"/>
        <w:gridCol w:w="38"/>
        <w:gridCol w:w="266"/>
        <w:gridCol w:w="609"/>
        <w:gridCol w:w="38"/>
        <w:gridCol w:w="2086"/>
        <w:gridCol w:w="17"/>
        <w:gridCol w:w="27"/>
        <w:gridCol w:w="761"/>
        <w:gridCol w:w="115"/>
        <w:gridCol w:w="772"/>
        <w:gridCol w:w="2117"/>
      </w:tblGrid>
      <w:tr w:rsidR="004B3C58" w:rsidRPr="004D1F84" w14:paraId="2F62C5D2" w14:textId="77777777" w:rsidTr="0056305C">
        <w:trPr>
          <w:trHeight w:hRule="exact" w:val="340"/>
        </w:trPr>
        <w:tc>
          <w:tcPr>
            <w:tcW w:w="3619" w:type="pct"/>
            <w:gridSpan w:val="12"/>
            <w:shd w:val="clear" w:color="auto" w:fill="BFBFBF" w:themeFill="background1" w:themeFillShade="BF"/>
            <w:vAlign w:val="center"/>
          </w:tcPr>
          <w:p w14:paraId="5D790DCB" w14:textId="77777777" w:rsidR="004B3C58" w:rsidRPr="004D1F84" w:rsidRDefault="004B3C58" w:rsidP="00D335BF">
            <w:pPr>
              <w:pStyle w:val="Heading"/>
              <w:spacing w:after="0" w:line="240" w:lineRule="atLeast"/>
              <w:rPr>
                <w:rFonts w:asciiTheme="minorHAnsi" w:hAnsiTheme="minorHAnsi"/>
                <w:bCs/>
              </w:rPr>
            </w:pPr>
            <w:r w:rsidRPr="004D1F84">
              <w:rPr>
                <w:rFonts w:asciiTheme="minorHAnsi" w:hAnsiTheme="minorHAnsi"/>
                <w:bCs/>
              </w:rPr>
              <w:t>2. SCOUT ASSOCIATION RULES</w:t>
            </w:r>
          </w:p>
        </w:tc>
        <w:tc>
          <w:tcPr>
            <w:tcW w:w="369" w:type="pct"/>
            <w:shd w:val="clear" w:color="auto" w:fill="BFBFBF" w:themeFill="background1" w:themeFillShade="BF"/>
            <w:vAlign w:val="center"/>
          </w:tcPr>
          <w:p w14:paraId="08131D4F" w14:textId="77777777" w:rsidR="004B3C58" w:rsidRPr="004D1F84" w:rsidRDefault="004B3C58" w:rsidP="00D335BF">
            <w:pPr>
              <w:pStyle w:val="Heading"/>
              <w:spacing w:after="0" w:line="240" w:lineRule="atLeast"/>
              <w:rPr>
                <w:rFonts w:asciiTheme="minorHAnsi" w:hAnsiTheme="minorHAnsi"/>
                <w:bCs/>
              </w:rPr>
            </w:pPr>
            <w:r w:rsidRPr="004D1F84">
              <w:rPr>
                <w:rFonts w:asciiTheme="minorHAnsi" w:hAnsiTheme="minorHAnsi"/>
                <w:bCs/>
              </w:rPr>
              <w:t>Done</w:t>
            </w:r>
          </w:p>
        </w:tc>
        <w:tc>
          <w:tcPr>
            <w:tcW w:w="1012" w:type="pct"/>
            <w:vAlign w:val="center"/>
          </w:tcPr>
          <w:p w14:paraId="60581D24" w14:textId="77777777" w:rsidR="004B3C58" w:rsidRPr="004D1F84" w:rsidRDefault="004B3C58" w:rsidP="00D335BF">
            <w:pPr>
              <w:pStyle w:val="Heading"/>
              <w:spacing w:after="0" w:line="240" w:lineRule="atLeast"/>
              <w:jc w:val="center"/>
              <w:rPr>
                <w:rFonts w:asciiTheme="minorHAnsi" w:hAnsiTheme="minorHAnsi"/>
                <w:bCs/>
              </w:rPr>
            </w:pPr>
            <w:r w:rsidRPr="004D1F84">
              <w:rPr>
                <w:rFonts w:asciiTheme="minorHAnsi" w:hAnsiTheme="minorHAnsi"/>
                <w:bCs/>
              </w:rPr>
              <w:fldChar w:fldCharType="begin">
                <w:ffData>
                  <w:name w:val="Check1"/>
                  <w:enabled/>
                  <w:calcOnExit w:val="0"/>
                  <w:checkBox>
                    <w:sizeAuto/>
                    <w:default w:val="0"/>
                  </w:checkBox>
                </w:ffData>
              </w:fldChar>
            </w:r>
            <w:r w:rsidRPr="004D1F84">
              <w:rPr>
                <w:rFonts w:asciiTheme="minorHAnsi" w:hAnsiTheme="minorHAnsi"/>
                <w:bCs/>
              </w:rPr>
              <w:instrText xml:space="preserve"> FORMCHECKBOX </w:instrText>
            </w:r>
            <w:r w:rsidRPr="004D1F84">
              <w:rPr>
                <w:rFonts w:asciiTheme="minorHAnsi" w:hAnsiTheme="minorHAnsi"/>
                <w:bCs/>
              </w:rPr>
            </w:r>
            <w:r w:rsidRPr="004D1F84">
              <w:rPr>
                <w:rFonts w:asciiTheme="minorHAnsi" w:hAnsiTheme="minorHAnsi"/>
                <w:bCs/>
              </w:rPr>
              <w:fldChar w:fldCharType="separate"/>
            </w:r>
            <w:r w:rsidRPr="004D1F84">
              <w:rPr>
                <w:rFonts w:asciiTheme="minorHAnsi" w:hAnsiTheme="minorHAnsi"/>
                <w:bCs/>
              </w:rPr>
              <w:fldChar w:fldCharType="end"/>
            </w:r>
          </w:p>
        </w:tc>
      </w:tr>
      <w:tr w:rsidR="004B3C58" w:rsidRPr="004D1F84" w14:paraId="5DA2F596" w14:textId="77777777" w:rsidTr="0056305C">
        <w:trPr>
          <w:trHeight w:val="340"/>
        </w:trPr>
        <w:tc>
          <w:tcPr>
            <w:tcW w:w="5000" w:type="pct"/>
            <w:gridSpan w:val="14"/>
            <w:tcBorders>
              <w:bottom w:val="single" w:sz="4" w:space="0" w:color="auto"/>
            </w:tcBorders>
            <w:vAlign w:val="center"/>
          </w:tcPr>
          <w:p w14:paraId="7B4BD7A9" w14:textId="6E7BECAF" w:rsidR="004B3C58" w:rsidRPr="004D1F84" w:rsidRDefault="004B3C58" w:rsidP="00D335BF">
            <w:pPr>
              <w:spacing w:before="20" w:line="240" w:lineRule="atLeast"/>
              <w:jc w:val="both"/>
              <w:rPr>
                <w:rFonts w:asciiTheme="minorHAnsi" w:hAnsiTheme="minorHAnsi"/>
                <w:sz w:val="20"/>
              </w:rPr>
            </w:pPr>
            <w:r w:rsidRPr="004D1F84">
              <w:rPr>
                <w:rFonts w:asciiTheme="minorHAnsi" w:hAnsiTheme="minorHAnsi"/>
                <w:b/>
                <w:bCs/>
                <w:sz w:val="20"/>
              </w:rPr>
              <w:t>Description:</w:t>
            </w:r>
            <w:r w:rsidRPr="004D1F84">
              <w:rPr>
                <w:rFonts w:asciiTheme="minorHAnsi" w:hAnsiTheme="minorHAnsi"/>
                <w:sz w:val="20"/>
              </w:rPr>
              <w:t xml:space="preserve"> Check of knowledge of the appropriate Scout Association rules for running </w:t>
            </w:r>
            <w:r w:rsidR="0056305C">
              <w:rPr>
                <w:rFonts w:asciiTheme="minorHAnsi" w:hAnsiTheme="minorHAnsi"/>
                <w:sz w:val="20"/>
              </w:rPr>
              <w:t>canoein</w:t>
            </w:r>
            <w:r>
              <w:rPr>
                <w:rFonts w:asciiTheme="minorHAnsi" w:hAnsiTheme="minorHAnsi"/>
                <w:sz w:val="20"/>
              </w:rPr>
              <w:t>g</w:t>
            </w:r>
            <w:r w:rsidRPr="004D1F84">
              <w:rPr>
                <w:rFonts w:asciiTheme="minorHAnsi" w:hAnsiTheme="minorHAnsi"/>
                <w:sz w:val="20"/>
              </w:rPr>
              <w:t xml:space="preserve">. Appropriate rules can be found in the </w:t>
            </w:r>
            <w:r>
              <w:rPr>
                <w:rFonts w:asciiTheme="minorHAnsi" w:hAnsiTheme="minorHAnsi"/>
                <w:sz w:val="20"/>
              </w:rPr>
              <w:t>hillwalking</w:t>
            </w:r>
            <w:r w:rsidRPr="004D1F84">
              <w:rPr>
                <w:rFonts w:asciiTheme="minorHAnsi" w:hAnsiTheme="minorHAnsi"/>
                <w:sz w:val="20"/>
              </w:rPr>
              <w:t xml:space="preserve"> section of </w:t>
            </w:r>
            <w:hyperlink r:id="rId19" w:history="1">
              <w:r w:rsidRPr="004D1F84">
                <w:rPr>
                  <w:rStyle w:val="Hyperlink"/>
                  <w:rFonts w:asciiTheme="minorHAnsi" w:hAnsiTheme="minorHAnsi" w:cs="Arial"/>
                  <w:sz w:val="20"/>
                </w:rPr>
                <w:t>scouts.org.uk/a-z</w:t>
              </w:r>
            </w:hyperlink>
            <w:r w:rsidRPr="004D1F84">
              <w:rPr>
                <w:rFonts w:asciiTheme="minorHAnsi" w:hAnsiTheme="minorHAnsi"/>
                <w:sz w:val="20"/>
              </w:rPr>
              <w:t xml:space="preserve">. </w:t>
            </w:r>
          </w:p>
          <w:p w14:paraId="279D6E73" w14:textId="77777777" w:rsidR="004B3C58" w:rsidRPr="004D1F84" w:rsidRDefault="004B3C58" w:rsidP="00D335BF">
            <w:pPr>
              <w:spacing w:before="40" w:line="240" w:lineRule="atLeast"/>
              <w:jc w:val="both"/>
              <w:rPr>
                <w:rFonts w:asciiTheme="minorHAnsi" w:hAnsiTheme="minorHAnsi"/>
              </w:rPr>
            </w:pPr>
            <w:r w:rsidRPr="004D1F84">
              <w:rPr>
                <w:rFonts w:asciiTheme="minorHAnsi" w:hAnsiTheme="minorHAnsi"/>
                <w:b/>
                <w:bCs/>
                <w:sz w:val="20"/>
              </w:rPr>
              <w:t>To be completed by:</w:t>
            </w:r>
            <w:r w:rsidRPr="004D1F84">
              <w:rPr>
                <w:rFonts w:asciiTheme="minorHAnsi" w:hAnsiTheme="minorHAnsi"/>
                <w:sz w:val="20"/>
              </w:rPr>
              <w:t xml:space="preserve"> </w:t>
            </w:r>
            <w:r w:rsidRPr="00E55C7C">
              <w:rPr>
                <w:rFonts w:asciiTheme="minorHAnsi" w:hAnsiTheme="minorHAnsi"/>
                <w:sz w:val="20"/>
              </w:rPr>
              <w:t>An Activity Assessor or Lead Volunteer or Permit Approver</w:t>
            </w:r>
            <w:r>
              <w:rPr>
                <w:rFonts w:asciiTheme="minorHAnsi" w:hAnsiTheme="minorHAnsi"/>
                <w:sz w:val="20"/>
              </w:rPr>
              <w:t>.</w:t>
            </w:r>
          </w:p>
        </w:tc>
      </w:tr>
      <w:tr w:rsidR="004B3C58" w:rsidRPr="004D1F84" w14:paraId="5670B613" w14:textId="77777777" w:rsidTr="0056305C">
        <w:trPr>
          <w:trHeight w:hRule="exact" w:val="737"/>
        </w:trPr>
        <w:tc>
          <w:tcPr>
            <w:tcW w:w="5000" w:type="pct"/>
            <w:gridSpan w:val="14"/>
            <w:tcBorders>
              <w:bottom w:val="nil"/>
            </w:tcBorders>
          </w:tcPr>
          <w:p w14:paraId="4FB46417" w14:textId="026CAAF2" w:rsidR="004B3C58" w:rsidRPr="004D1F84" w:rsidRDefault="004B3C58" w:rsidP="00D335BF">
            <w:pPr>
              <w:pStyle w:val="Heading"/>
              <w:keepNext w:val="0"/>
              <w:spacing w:before="40" w:after="0" w:line="240" w:lineRule="atLeast"/>
              <w:rPr>
                <w:rFonts w:asciiTheme="minorHAnsi" w:hAnsiTheme="minorHAnsi"/>
                <w:b w:val="0"/>
                <w:bCs/>
              </w:rPr>
            </w:pPr>
            <w:r w:rsidRPr="004D1F84">
              <w:rPr>
                <w:rFonts w:asciiTheme="minorHAnsi" w:hAnsiTheme="minorHAnsi"/>
                <w:bCs/>
              </w:rPr>
              <w:t xml:space="preserve">Restrictions based on knowledge of The Scout Association rules: </w:t>
            </w:r>
            <w:r w:rsidRPr="004D1F84">
              <w:rPr>
                <w:rFonts w:asciiTheme="minorHAnsi" w:hAnsiTheme="minorHAnsi"/>
                <w:b w:val="0"/>
                <w:bCs/>
              </w:rPr>
              <w:fldChar w:fldCharType="begin">
                <w:ffData>
                  <w:name w:val="Text9"/>
                  <w:enabled/>
                  <w:calcOnExit w:val="0"/>
                  <w:textInput/>
                </w:ffData>
              </w:fldChar>
            </w:r>
            <w:bookmarkStart w:id="1" w:name="Text9"/>
            <w:r w:rsidRPr="004D1F84">
              <w:rPr>
                <w:rFonts w:asciiTheme="minorHAnsi" w:hAnsiTheme="minorHAnsi"/>
                <w:b w:val="0"/>
                <w:bCs/>
              </w:rPr>
              <w:instrText xml:space="preserve"> FORMTEXT </w:instrText>
            </w:r>
            <w:r w:rsidRPr="004D1F84">
              <w:rPr>
                <w:rFonts w:asciiTheme="minorHAnsi" w:hAnsiTheme="minorHAnsi"/>
                <w:b w:val="0"/>
                <w:bCs/>
              </w:rPr>
            </w:r>
            <w:r w:rsidRPr="004D1F84">
              <w:rPr>
                <w:rFonts w:asciiTheme="minorHAnsi" w:hAnsiTheme="minorHAnsi"/>
                <w:b w:val="0"/>
                <w:bCs/>
              </w:rPr>
              <w:fldChar w:fldCharType="separate"/>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rPr>
              <w:fldChar w:fldCharType="end"/>
            </w:r>
            <w:bookmarkEnd w:id="1"/>
          </w:p>
        </w:tc>
      </w:tr>
      <w:tr w:rsidR="004B3C58" w:rsidRPr="004D1F84" w14:paraId="6170DD43" w14:textId="77777777" w:rsidTr="0056305C">
        <w:trPr>
          <w:trHeight w:hRule="exact" w:val="340"/>
        </w:trPr>
        <w:tc>
          <w:tcPr>
            <w:tcW w:w="3187" w:type="pct"/>
            <w:gridSpan w:val="9"/>
            <w:tcBorders>
              <w:top w:val="nil"/>
            </w:tcBorders>
            <w:vAlign w:val="center"/>
          </w:tcPr>
          <w:p w14:paraId="3D05CA13" w14:textId="77777777" w:rsidR="004B3C58" w:rsidRPr="004D1F84" w:rsidRDefault="004B3C58" w:rsidP="00D335BF">
            <w:pPr>
              <w:spacing w:line="240" w:lineRule="atLeast"/>
              <w:rPr>
                <w:rFonts w:asciiTheme="minorHAnsi" w:hAnsiTheme="minorHAnsi"/>
              </w:rPr>
            </w:pPr>
          </w:p>
        </w:tc>
        <w:tc>
          <w:tcPr>
            <w:tcW w:w="432" w:type="pct"/>
            <w:gridSpan w:val="3"/>
            <w:tcBorders>
              <w:top w:val="single" w:sz="4" w:space="0" w:color="auto"/>
            </w:tcBorders>
            <w:shd w:val="clear" w:color="auto" w:fill="BFBFBF" w:themeFill="background1" w:themeFillShade="BF"/>
            <w:vAlign w:val="center"/>
          </w:tcPr>
          <w:p w14:paraId="22260635" w14:textId="77777777" w:rsidR="004B3C58" w:rsidRPr="004D1F84" w:rsidRDefault="004B3C58" w:rsidP="00D335BF">
            <w:pPr>
              <w:pStyle w:val="Heading"/>
              <w:spacing w:after="0" w:line="240" w:lineRule="atLeast"/>
              <w:rPr>
                <w:rFonts w:asciiTheme="minorHAnsi" w:hAnsiTheme="minorHAnsi"/>
                <w:bCs/>
              </w:rPr>
            </w:pPr>
            <w:r w:rsidRPr="004D1F84">
              <w:rPr>
                <w:rFonts w:asciiTheme="minorHAnsi" w:hAnsiTheme="minorHAnsi"/>
                <w:bCs/>
              </w:rPr>
              <w:t>Date</w:t>
            </w:r>
          </w:p>
        </w:tc>
        <w:tc>
          <w:tcPr>
            <w:tcW w:w="1381" w:type="pct"/>
            <w:gridSpan w:val="2"/>
            <w:tcBorders>
              <w:top w:val="single" w:sz="4" w:space="0" w:color="auto"/>
            </w:tcBorders>
            <w:vAlign w:val="center"/>
          </w:tcPr>
          <w:p w14:paraId="27C8E7C9" w14:textId="77777777" w:rsidR="004B3C58" w:rsidRPr="004D1F84" w:rsidRDefault="004B3C58" w:rsidP="00D335BF">
            <w:pPr>
              <w:spacing w:line="240" w:lineRule="atLeast"/>
              <w:rPr>
                <w:rFonts w:asciiTheme="minorHAnsi" w:hAnsiTheme="minorHAnsi"/>
              </w:rPr>
            </w:pPr>
            <w:r w:rsidRPr="004D1F84">
              <w:rPr>
                <w:rFonts w:asciiTheme="minorHAnsi" w:hAnsiTheme="minorHAnsi"/>
              </w:rPr>
              <w:fldChar w:fldCharType="begin">
                <w:ffData>
                  <w:name w:val="Text10"/>
                  <w:enabled/>
                  <w:calcOnExit w:val="0"/>
                  <w:textInput/>
                </w:ffData>
              </w:fldChar>
            </w:r>
            <w:bookmarkStart w:id="2" w:name="Text10"/>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bookmarkEnd w:id="2"/>
          </w:p>
        </w:tc>
      </w:tr>
      <w:tr w:rsidR="004F7F00" w:rsidRPr="004D1F84" w14:paraId="7966BB1B" w14:textId="77777777" w:rsidTr="0056305C">
        <w:trPr>
          <w:trHeight w:hRule="exact" w:val="340"/>
        </w:trPr>
        <w:tc>
          <w:tcPr>
            <w:tcW w:w="631" w:type="pct"/>
            <w:tcBorders>
              <w:bottom w:val="single" w:sz="4" w:space="0" w:color="auto"/>
            </w:tcBorders>
            <w:shd w:val="clear" w:color="auto" w:fill="BFBFBF" w:themeFill="background1" w:themeFillShade="BF"/>
            <w:vAlign w:val="center"/>
          </w:tcPr>
          <w:p w14:paraId="41E54BF9" w14:textId="77777777" w:rsidR="004B3C58" w:rsidRPr="004D1F84" w:rsidRDefault="004B3C58" w:rsidP="00D335BF">
            <w:pPr>
              <w:pStyle w:val="Heading"/>
              <w:spacing w:after="0" w:line="240" w:lineRule="atLeast"/>
              <w:rPr>
                <w:rFonts w:asciiTheme="minorHAnsi" w:hAnsiTheme="minorHAnsi"/>
                <w:bCs/>
              </w:rPr>
            </w:pPr>
            <w:r w:rsidRPr="004D1F84">
              <w:rPr>
                <w:rFonts w:asciiTheme="minorHAnsi" w:hAnsiTheme="minorHAnsi"/>
                <w:bCs/>
              </w:rPr>
              <w:t>Signature</w:t>
            </w:r>
          </w:p>
        </w:tc>
        <w:tc>
          <w:tcPr>
            <w:tcW w:w="1097" w:type="pct"/>
            <w:gridSpan w:val="2"/>
            <w:tcBorders>
              <w:bottom w:val="single" w:sz="4" w:space="0" w:color="auto"/>
            </w:tcBorders>
            <w:vAlign w:val="center"/>
          </w:tcPr>
          <w:p w14:paraId="14A07A3C" w14:textId="77777777" w:rsidR="004B3C58" w:rsidRPr="004D1F84" w:rsidRDefault="004B3C58" w:rsidP="00D335BF">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c>
          <w:tcPr>
            <w:tcW w:w="436" w:type="pct"/>
            <w:gridSpan w:val="3"/>
            <w:tcBorders>
              <w:bottom w:val="single" w:sz="4" w:space="0" w:color="auto"/>
            </w:tcBorders>
            <w:shd w:val="clear" w:color="auto" w:fill="BFBFBF" w:themeFill="background1" w:themeFillShade="BF"/>
            <w:vAlign w:val="center"/>
          </w:tcPr>
          <w:p w14:paraId="6B7DFD0D" w14:textId="77777777" w:rsidR="004B3C58" w:rsidRPr="004D1F84" w:rsidRDefault="004B3C58" w:rsidP="00D335BF">
            <w:pPr>
              <w:pStyle w:val="Heading"/>
              <w:spacing w:after="0" w:line="240" w:lineRule="atLeast"/>
              <w:rPr>
                <w:rFonts w:asciiTheme="minorHAnsi" w:hAnsiTheme="minorHAnsi"/>
                <w:bCs/>
              </w:rPr>
            </w:pPr>
            <w:r w:rsidRPr="004D1F84">
              <w:rPr>
                <w:rFonts w:asciiTheme="minorHAnsi" w:hAnsiTheme="minorHAnsi"/>
                <w:bCs/>
              </w:rPr>
              <w:t>Name</w:t>
            </w:r>
          </w:p>
        </w:tc>
        <w:tc>
          <w:tcPr>
            <w:tcW w:w="1022" w:type="pct"/>
            <w:gridSpan w:val="3"/>
            <w:tcBorders>
              <w:bottom w:val="single" w:sz="4" w:space="0" w:color="auto"/>
            </w:tcBorders>
            <w:vAlign w:val="center"/>
          </w:tcPr>
          <w:p w14:paraId="5B61D0D6" w14:textId="77777777" w:rsidR="004B3C58" w:rsidRPr="004D1F84" w:rsidRDefault="004B3C58" w:rsidP="00D335BF">
            <w:pPr>
              <w:spacing w:line="240" w:lineRule="atLeast"/>
              <w:rPr>
                <w:rFonts w:asciiTheme="minorHAnsi" w:hAnsiTheme="minorHAnsi"/>
              </w:rPr>
            </w:pPr>
            <w:r w:rsidRPr="004D1F84">
              <w:rPr>
                <w:rFonts w:asciiTheme="minorHAnsi" w:hAnsiTheme="minorHAnsi"/>
              </w:rPr>
              <w:fldChar w:fldCharType="begin">
                <w:ffData>
                  <w:name w:val="Text11"/>
                  <w:enabled/>
                  <w:calcOnExit w:val="0"/>
                  <w:textInput/>
                </w:ffData>
              </w:fldChar>
            </w:r>
            <w:bookmarkStart w:id="3" w:name="Text11"/>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bookmarkEnd w:id="3"/>
          </w:p>
        </w:tc>
        <w:tc>
          <w:tcPr>
            <w:tcW w:w="432" w:type="pct"/>
            <w:gridSpan w:val="3"/>
            <w:tcBorders>
              <w:bottom w:val="single" w:sz="4" w:space="0" w:color="auto"/>
            </w:tcBorders>
            <w:shd w:val="clear" w:color="auto" w:fill="BFBFBF" w:themeFill="background1" w:themeFillShade="BF"/>
            <w:vAlign w:val="center"/>
          </w:tcPr>
          <w:p w14:paraId="529577FC" w14:textId="77777777" w:rsidR="004B3C58" w:rsidRPr="004D1F84" w:rsidRDefault="004B3C58" w:rsidP="00D335BF">
            <w:pPr>
              <w:pStyle w:val="Heading"/>
              <w:spacing w:after="0" w:line="240" w:lineRule="atLeast"/>
              <w:rPr>
                <w:rFonts w:asciiTheme="minorHAnsi" w:hAnsiTheme="minorHAnsi"/>
                <w:bCs/>
              </w:rPr>
            </w:pPr>
            <w:r w:rsidRPr="004D1F84">
              <w:rPr>
                <w:rFonts w:asciiTheme="minorHAnsi" w:hAnsiTheme="minorHAnsi"/>
                <w:bCs/>
              </w:rPr>
              <w:t>Role</w:t>
            </w:r>
          </w:p>
        </w:tc>
        <w:tc>
          <w:tcPr>
            <w:tcW w:w="1381" w:type="pct"/>
            <w:gridSpan w:val="2"/>
            <w:tcBorders>
              <w:bottom w:val="single" w:sz="4" w:space="0" w:color="auto"/>
            </w:tcBorders>
            <w:vAlign w:val="center"/>
          </w:tcPr>
          <w:p w14:paraId="4B28DB02" w14:textId="77777777" w:rsidR="004B3C58" w:rsidRPr="004D1F84" w:rsidRDefault="004B3C58" w:rsidP="00D335BF">
            <w:pPr>
              <w:spacing w:line="240" w:lineRule="atLeast"/>
              <w:rPr>
                <w:rFonts w:asciiTheme="minorHAnsi" w:hAnsiTheme="minorHAnsi"/>
              </w:rPr>
            </w:pPr>
            <w:r w:rsidRPr="004D1F84">
              <w:rPr>
                <w:rFonts w:asciiTheme="minorHAnsi" w:hAnsiTheme="minorHAnsi"/>
              </w:rPr>
              <w:fldChar w:fldCharType="begin">
                <w:ffData>
                  <w:name w:val="Text10"/>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4B3C58" w:rsidRPr="004D1F84" w14:paraId="280EC4A2" w14:textId="77777777" w:rsidTr="0056305C">
        <w:trPr>
          <w:trHeight w:hRule="exact" w:val="57"/>
        </w:trPr>
        <w:tc>
          <w:tcPr>
            <w:tcW w:w="5000" w:type="pct"/>
            <w:gridSpan w:val="14"/>
            <w:tcBorders>
              <w:left w:val="single" w:sz="4" w:space="0" w:color="auto"/>
              <w:bottom w:val="single" w:sz="4" w:space="0" w:color="auto"/>
              <w:right w:val="single" w:sz="4" w:space="0" w:color="auto"/>
            </w:tcBorders>
            <w:vAlign w:val="center"/>
          </w:tcPr>
          <w:p w14:paraId="752503C6" w14:textId="77777777" w:rsidR="004B3C58" w:rsidRPr="004D1F84" w:rsidRDefault="004B3C58" w:rsidP="00D335BF">
            <w:pPr>
              <w:spacing w:line="240" w:lineRule="atLeast"/>
              <w:rPr>
                <w:rFonts w:asciiTheme="minorHAnsi" w:hAnsiTheme="minorHAnsi"/>
              </w:rPr>
            </w:pPr>
          </w:p>
        </w:tc>
      </w:tr>
      <w:tr w:rsidR="004B3C58" w:rsidRPr="008C76AC" w14:paraId="72016F09" w14:textId="77777777" w:rsidTr="0056305C">
        <w:trPr>
          <w:trHeight w:hRule="exact" w:val="340"/>
        </w:trPr>
        <w:tc>
          <w:tcPr>
            <w:tcW w:w="3619" w:type="pct"/>
            <w:gridSpan w:val="12"/>
            <w:tcBorders>
              <w:top w:val="single" w:sz="4" w:space="0" w:color="auto"/>
              <w:right w:val="single" w:sz="4" w:space="0" w:color="auto"/>
            </w:tcBorders>
            <w:shd w:val="clear" w:color="auto" w:fill="BFBFBF" w:themeFill="background1" w:themeFillShade="BF"/>
            <w:vAlign w:val="center"/>
          </w:tcPr>
          <w:p w14:paraId="599A3E83" w14:textId="77777777" w:rsidR="004B3C58" w:rsidRPr="008C76AC" w:rsidRDefault="004B3C58" w:rsidP="00D335BF">
            <w:pPr>
              <w:pStyle w:val="Heading"/>
              <w:spacing w:after="0" w:line="240" w:lineRule="atLeast"/>
              <w:rPr>
                <w:rFonts w:ascii="Nunito Sans" w:hAnsi="Nunito Sans"/>
                <w:bCs/>
              </w:rPr>
            </w:pPr>
            <w:r>
              <w:rPr>
                <w:rFonts w:ascii="Nunito Sans" w:hAnsi="Nunito Sans"/>
                <w:bCs/>
              </w:rPr>
              <w:t>3</w:t>
            </w:r>
            <w:r w:rsidRPr="008C76AC">
              <w:rPr>
                <w:rFonts w:ascii="Nunito Sans" w:hAnsi="Nunito Sans"/>
                <w:bCs/>
              </w:rPr>
              <w:t>. PERSONAL SUITABILITY</w:t>
            </w:r>
          </w:p>
        </w:tc>
        <w:tc>
          <w:tcPr>
            <w:tcW w:w="369" w:type="pct"/>
            <w:tcBorders>
              <w:top w:val="single" w:sz="4" w:space="0" w:color="auto"/>
              <w:left w:val="single" w:sz="4" w:space="0" w:color="auto"/>
            </w:tcBorders>
            <w:shd w:val="clear" w:color="auto" w:fill="BFBFBF" w:themeFill="background1" w:themeFillShade="BF"/>
            <w:vAlign w:val="center"/>
          </w:tcPr>
          <w:p w14:paraId="0D5D0242" w14:textId="77777777" w:rsidR="004B3C58" w:rsidRPr="008C76AC" w:rsidRDefault="004B3C58" w:rsidP="00D335BF">
            <w:pPr>
              <w:pStyle w:val="Heading"/>
              <w:spacing w:after="0" w:line="240" w:lineRule="atLeast"/>
              <w:rPr>
                <w:rFonts w:ascii="Nunito Sans" w:hAnsi="Nunito Sans"/>
                <w:bCs/>
              </w:rPr>
            </w:pPr>
            <w:r w:rsidRPr="008C76AC">
              <w:rPr>
                <w:rFonts w:ascii="Nunito Sans" w:hAnsi="Nunito Sans"/>
                <w:bCs/>
              </w:rPr>
              <w:t>Done</w:t>
            </w:r>
          </w:p>
        </w:tc>
        <w:tc>
          <w:tcPr>
            <w:tcW w:w="1012" w:type="pct"/>
            <w:tcBorders>
              <w:top w:val="single" w:sz="4" w:space="0" w:color="auto"/>
            </w:tcBorders>
            <w:vAlign w:val="center"/>
          </w:tcPr>
          <w:p w14:paraId="442C4936" w14:textId="77777777" w:rsidR="004B3C58" w:rsidRPr="008C76AC" w:rsidRDefault="004B3C58" w:rsidP="00D335BF">
            <w:pPr>
              <w:pStyle w:val="Heading"/>
              <w:spacing w:after="0" w:line="240" w:lineRule="atLeast"/>
              <w:jc w:val="center"/>
              <w:rPr>
                <w:rFonts w:ascii="Nunito Sans" w:hAnsi="Nunito Sans"/>
                <w:bCs/>
              </w:rPr>
            </w:pPr>
            <w:r w:rsidRPr="008C76AC">
              <w:rPr>
                <w:rFonts w:ascii="Nunito Sans" w:hAnsi="Nunito Sans"/>
                <w:bCs/>
              </w:rPr>
              <w:fldChar w:fldCharType="begin">
                <w:ffData>
                  <w:name w:val="Check3"/>
                  <w:enabled/>
                  <w:calcOnExit w:val="0"/>
                  <w:checkBox>
                    <w:sizeAuto/>
                    <w:default w:val="0"/>
                  </w:checkBox>
                </w:ffData>
              </w:fldChar>
            </w:r>
            <w:r w:rsidRPr="008C76AC">
              <w:rPr>
                <w:rFonts w:ascii="Nunito Sans" w:hAnsi="Nunito Sans"/>
                <w:bCs/>
              </w:rPr>
              <w:instrText xml:space="preserve"> FORMCHECKBOX </w:instrText>
            </w:r>
            <w:r w:rsidRPr="008C76AC">
              <w:rPr>
                <w:rFonts w:ascii="Nunito Sans" w:hAnsi="Nunito Sans"/>
                <w:bCs/>
              </w:rPr>
            </w:r>
            <w:r w:rsidRPr="008C76AC">
              <w:rPr>
                <w:rFonts w:ascii="Nunito Sans" w:hAnsi="Nunito Sans"/>
                <w:bCs/>
              </w:rPr>
              <w:fldChar w:fldCharType="separate"/>
            </w:r>
            <w:r w:rsidRPr="008C76AC">
              <w:rPr>
                <w:rFonts w:ascii="Nunito Sans" w:hAnsi="Nunito Sans"/>
                <w:bCs/>
              </w:rPr>
              <w:fldChar w:fldCharType="end"/>
            </w:r>
          </w:p>
        </w:tc>
      </w:tr>
      <w:tr w:rsidR="004B3C58" w:rsidRPr="008C76AC" w14:paraId="0CAECFB0" w14:textId="77777777" w:rsidTr="0056305C">
        <w:trPr>
          <w:trHeight w:val="340"/>
        </w:trPr>
        <w:tc>
          <w:tcPr>
            <w:tcW w:w="5000" w:type="pct"/>
            <w:gridSpan w:val="14"/>
            <w:tcBorders>
              <w:bottom w:val="single" w:sz="4" w:space="0" w:color="auto"/>
            </w:tcBorders>
            <w:vAlign w:val="center"/>
          </w:tcPr>
          <w:p w14:paraId="3C0DA4FB" w14:textId="68341431" w:rsidR="004B3C58" w:rsidRPr="0055579A" w:rsidRDefault="004B3C58" w:rsidP="00D335BF">
            <w:pPr>
              <w:spacing w:before="20" w:line="240" w:lineRule="atLeast"/>
              <w:jc w:val="both"/>
              <w:rPr>
                <w:sz w:val="20"/>
              </w:rPr>
            </w:pPr>
            <w:r w:rsidRPr="0055579A">
              <w:rPr>
                <w:b/>
                <w:bCs/>
                <w:sz w:val="20"/>
              </w:rPr>
              <w:t xml:space="preserve">Description: </w:t>
            </w:r>
            <w:r w:rsidRPr="0055579A">
              <w:rPr>
                <w:sz w:val="20"/>
              </w:rPr>
              <w:t xml:space="preserve">Check the applicant is suitable (attitude, etc.) based on the demands of </w:t>
            </w:r>
            <w:r w:rsidR="0056305C">
              <w:rPr>
                <w:sz w:val="20"/>
              </w:rPr>
              <w:t>canoeing</w:t>
            </w:r>
            <w:r w:rsidRPr="0055579A">
              <w:rPr>
                <w:sz w:val="20"/>
              </w:rPr>
              <w:t>.</w:t>
            </w:r>
          </w:p>
          <w:p w14:paraId="727EFCA2" w14:textId="77777777" w:rsidR="004B3C58" w:rsidRPr="008C76AC" w:rsidRDefault="004B3C58" w:rsidP="00D335BF">
            <w:pPr>
              <w:spacing w:before="40" w:line="240" w:lineRule="atLeast"/>
              <w:jc w:val="both"/>
            </w:pPr>
            <w:r w:rsidRPr="0055579A">
              <w:rPr>
                <w:b/>
                <w:bCs/>
                <w:sz w:val="20"/>
              </w:rPr>
              <w:t>To be completed by:</w:t>
            </w:r>
            <w:r w:rsidRPr="0055579A">
              <w:rPr>
                <w:sz w:val="20"/>
              </w:rPr>
              <w:t xml:space="preserve"> </w:t>
            </w:r>
            <w:r w:rsidRPr="00E95225">
              <w:rPr>
                <w:rFonts w:asciiTheme="minorHAnsi" w:hAnsiTheme="minorHAnsi"/>
                <w:sz w:val="20"/>
              </w:rPr>
              <w:t>A Lead Volunteer or Permit Approver.</w:t>
            </w:r>
          </w:p>
        </w:tc>
      </w:tr>
      <w:tr w:rsidR="004B3C58" w:rsidRPr="008C76AC" w14:paraId="3800BB87" w14:textId="77777777" w:rsidTr="0056305C">
        <w:trPr>
          <w:trHeight w:hRule="exact" w:val="737"/>
        </w:trPr>
        <w:tc>
          <w:tcPr>
            <w:tcW w:w="5000" w:type="pct"/>
            <w:gridSpan w:val="14"/>
            <w:tcBorders>
              <w:bottom w:val="nil"/>
            </w:tcBorders>
          </w:tcPr>
          <w:p w14:paraId="296237BB" w14:textId="70F0A2F5" w:rsidR="004B3C58" w:rsidRPr="008C76AC" w:rsidRDefault="004B3C58" w:rsidP="00D335BF">
            <w:pPr>
              <w:pStyle w:val="Heading"/>
              <w:keepNext w:val="0"/>
              <w:spacing w:before="40" w:after="0" w:line="240" w:lineRule="atLeast"/>
              <w:rPr>
                <w:rFonts w:ascii="Nunito Sans" w:hAnsi="Nunito Sans"/>
                <w:b w:val="0"/>
                <w:bCs/>
              </w:rPr>
            </w:pPr>
            <w:r w:rsidRPr="008C76AC">
              <w:rPr>
                <w:rFonts w:ascii="Nunito Sans" w:hAnsi="Nunito Sans"/>
                <w:bCs/>
              </w:rPr>
              <w:t>Restrictions based on personal suitability:</w:t>
            </w:r>
            <w:r w:rsidRPr="008C76AC">
              <w:rPr>
                <w:rFonts w:ascii="Nunito Sans" w:hAnsi="Nunito Sans"/>
                <w:b w:val="0"/>
                <w:bCs/>
              </w:rPr>
              <w:t xml:space="preserve"> </w:t>
            </w:r>
            <w:r w:rsidRPr="008C76AC">
              <w:rPr>
                <w:rFonts w:ascii="Nunito Sans" w:hAnsi="Nunito Sans"/>
                <w:b w:val="0"/>
                <w:bCs/>
              </w:rPr>
              <w:fldChar w:fldCharType="begin">
                <w:ffData>
                  <w:name w:val="Text17"/>
                  <w:enabled/>
                  <w:calcOnExit w:val="0"/>
                  <w:textInput/>
                </w:ffData>
              </w:fldChar>
            </w:r>
            <w:bookmarkStart w:id="4" w:name="Text17"/>
            <w:r w:rsidRPr="008C76AC">
              <w:rPr>
                <w:rFonts w:ascii="Nunito Sans" w:hAnsi="Nunito Sans"/>
                <w:b w:val="0"/>
                <w:bCs/>
              </w:rPr>
              <w:instrText xml:space="preserve"> FORMTEXT </w:instrText>
            </w:r>
            <w:r w:rsidRPr="008C76AC">
              <w:rPr>
                <w:rFonts w:ascii="Nunito Sans" w:hAnsi="Nunito Sans"/>
                <w:b w:val="0"/>
                <w:bCs/>
              </w:rPr>
            </w:r>
            <w:r w:rsidRPr="008C76AC">
              <w:rPr>
                <w:rFonts w:ascii="Nunito Sans" w:hAnsi="Nunito Sans"/>
                <w:b w:val="0"/>
                <w:bCs/>
              </w:rPr>
              <w:fldChar w:fldCharType="separate"/>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rPr>
              <w:fldChar w:fldCharType="end"/>
            </w:r>
            <w:bookmarkEnd w:id="4"/>
          </w:p>
        </w:tc>
      </w:tr>
      <w:tr w:rsidR="004B3C58" w:rsidRPr="008C76AC" w14:paraId="30CDC37A" w14:textId="77777777" w:rsidTr="0056305C">
        <w:trPr>
          <w:trHeight w:hRule="exact" w:val="340"/>
        </w:trPr>
        <w:tc>
          <w:tcPr>
            <w:tcW w:w="3179" w:type="pct"/>
            <w:gridSpan w:val="8"/>
            <w:tcBorders>
              <w:top w:val="nil"/>
            </w:tcBorders>
            <w:vAlign w:val="center"/>
          </w:tcPr>
          <w:p w14:paraId="0F270589" w14:textId="77777777" w:rsidR="004B3C58" w:rsidRPr="008C76AC" w:rsidRDefault="004B3C58" w:rsidP="00D335BF">
            <w:pPr>
              <w:spacing w:line="240" w:lineRule="atLeast"/>
            </w:pPr>
          </w:p>
        </w:tc>
        <w:tc>
          <w:tcPr>
            <w:tcW w:w="439" w:type="pct"/>
            <w:gridSpan w:val="4"/>
            <w:tcBorders>
              <w:top w:val="single" w:sz="4" w:space="0" w:color="auto"/>
              <w:bottom w:val="single" w:sz="4" w:space="0" w:color="auto"/>
            </w:tcBorders>
            <w:shd w:val="clear" w:color="auto" w:fill="BFBFBF" w:themeFill="background1" w:themeFillShade="BF"/>
            <w:vAlign w:val="center"/>
          </w:tcPr>
          <w:p w14:paraId="670C03ED" w14:textId="77777777" w:rsidR="004B3C58" w:rsidRPr="008C76AC" w:rsidRDefault="004B3C58" w:rsidP="00D335BF">
            <w:pPr>
              <w:pStyle w:val="Heading"/>
              <w:spacing w:after="0" w:line="240" w:lineRule="atLeast"/>
              <w:rPr>
                <w:rFonts w:ascii="Nunito Sans" w:hAnsi="Nunito Sans"/>
                <w:bCs/>
              </w:rPr>
            </w:pPr>
            <w:r w:rsidRPr="008C76AC">
              <w:rPr>
                <w:rFonts w:ascii="Nunito Sans" w:hAnsi="Nunito Sans"/>
                <w:bCs/>
              </w:rPr>
              <w:t>Date</w:t>
            </w:r>
          </w:p>
        </w:tc>
        <w:tc>
          <w:tcPr>
            <w:tcW w:w="1381" w:type="pct"/>
            <w:gridSpan w:val="2"/>
            <w:tcBorders>
              <w:top w:val="single" w:sz="4" w:space="0" w:color="auto"/>
            </w:tcBorders>
            <w:vAlign w:val="center"/>
          </w:tcPr>
          <w:p w14:paraId="52FF8CEA" w14:textId="77777777" w:rsidR="004B3C58" w:rsidRPr="008C76AC" w:rsidRDefault="004B3C58" w:rsidP="00D335BF">
            <w:pPr>
              <w:spacing w:line="240" w:lineRule="atLeast"/>
            </w:pPr>
            <w:r w:rsidRPr="008C76AC">
              <w:fldChar w:fldCharType="begin">
                <w:ffData>
                  <w:name w:val="Text18"/>
                  <w:enabled/>
                  <w:calcOnExit w:val="0"/>
                  <w:textInput/>
                </w:ffData>
              </w:fldChar>
            </w:r>
            <w:bookmarkStart w:id="5" w:name="Text18"/>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bookmarkEnd w:id="5"/>
          </w:p>
        </w:tc>
      </w:tr>
      <w:tr w:rsidR="004F7F00" w:rsidRPr="008C76AC" w14:paraId="56ED0EAA" w14:textId="77777777" w:rsidTr="0056305C">
        <w:trPr>
          <w:trHeight w:hRule="exact" w:val="340"/>
        </w:trPr>
        <w:tc>
          <w:tcPr>
            <w:tcW w:w="631" w:type="pct"/>
            <w:tcBorders>
              <w:bottom w:val="single" w:sz="4" w:space="0" w:color="auto"/>
            </w:tcBorders>
            <w:shd w:val="clear" w:color="auto" w:fill="BFBFBF" w:themeFill="background1" w:themeFillShade="BF"/>
            <w:vAlign w:val="center"/>
          </w:tcPr>
          <w:p w14:paraId="60D0EA52" w14:textId="77777777" w:rsidR="004B3C58" w:rsidRPr="008C76AC" w:rsidRDefault="004B3C58" w:rsidP="00D335BF">
            <w:pPr>
              <w:spacing w:line="240" w:lineRule="atLeast"/>
              <w:rPr>
                <w:b/>
                <w:bCs/>
              </w:rPr>
            </w:pPr>
            <w:r w:rsidRPr="008C76AC">
              <w:rPr>
                <w:b/>
                <w:bCs/>
              </w:rPr>
              <w:t>Signature</w:t>
            </w:r>
          </w:p>
        </w:tc>
        <w:tc>
          <w:tcPr>
            <w:tcW w:w="1097" w:type="pct"/>
            <w:gridSpan w:val="2"/>
            <w:tcBorders>
              <w:bottom w:val="single" w:sz="4" w:space="0" w:color="auto"/>
            </w:tcBorders>
            <w:vAlign w:val="center"/>
          </w:tcPr>
          <w:p w14:paraId="49BA452C" w14:textId="77777777" w:rsidR="004B3C58" w:rsidRPr="008C76AC" w:rsidRDefault="004B3C58" w:rsidP="00D335BF">
            <w:pPr>
              <w:spacing w:line="240" w:lineRule="atLeast"/>
            </w:pPr>
            <w:r w:rsidRPr="008C76AC">
              <w:fldChar w:fldCharType="begin">
                <w:ffData>
                  <w:name w:val="Text7"/>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436" w:type="pct"/>
            <w:gridSpan w:val="3"/>
            <w:tcBorders>
              <w:bottom w:val="single" w:sz="4" w:space="0" w:color="auto"/>
            </w:tcBorders>
            <w:shd w:val="clear" w:color="auto" w:fill="BFBFBF" w:themeFill="background1" w:themeFillShade="BF"/>
            <w:vAlign w:val="center"/>
          </w:tcPr>
          <w:p w14:paraId="09FC8CB8" w14:textId="77777777" w:rsidR="004B3C58" w:rsidRPr="008C76AC" w:rsidRDefault="004B3C58" w:rsidP="00D335BF">
            <w:pPr>
              <w:pStyle w:val="Heading"/>
              <w:spacing w:after="0" w:line="240" w:lineRule="atLeast"/>
              <w:rPr>
                <w:rFonts w:ascii="Nunito Sans" w:hAnsi="Nunito Sans"/>
                <w:bCs/>
              </w:rPr>
            </w:pPr>
            <w:r w:rsidRPr="008C76AC">
              <w:rPr>
                <w:rFonts w:ascii="Nunito Sans" w:hAnsi="Nunito Sans"/>
                <w:bCs/>
              </w:rPr>
              <w:t>Name</w:t>
            </w:r>
          </w:p>
        </w:tc>
        <w:tc>
          <w:tcPr>
            <w:tcW w:w="1015" w:type="pct"/>
            <w:gridSpan w:val="2"/>
            <w:tcBorders>
              <w:bottom w:val="single" w:sz="4" w:space="0" w:color="auto"/>
            </w:tcBorders>
            <w:vAlign w:val="center"/>
          </w:tcPr>
          <w:p w14:paraId="38AF1941" w14:textId="77777777" w:rsidR="004B3C58" w:rsidRPr="008C76AC" w:rsidRDefault="004B3C58" w:rsidP="00D335BF">
            <w:pPr>
              <w:spacing w:line="240" w:lineRule="atLeast"/>
            </w:pPr>
            <w:r w:rsidRPr="008C76AC">
              <w:fldChar w:fldCharType="begin">
                <w:ffData>
                  <w:name w:val="Text19"/>
                  <w:enabled/>
                  <w:calcOnExit w:val="0"/>
                  <w:textInput/>
                </w:ffData>
              </w:fldChar>
            </w:r>
            <w:bookmarkStart w:id="6" w:name="Text19"/>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bookmarkEnd w:id="6"/>
          </w:p>
        </w:tc>
        <w:tc>
          <w:tcPr>
            <w:tcW w:w="439" w:type="pct"/>
            <w:gridSpan w:val="4"/>
            <w:tcBorders>
              <w:bottom w:val="single" w:sz="4" w:space="0" w:color="auto"/>
            </w:tcBorders>
            <w:shd w:val="clear" w:color="auto" w:fill="BFBFBF" w:themeFill="background1" w:themeFillShade="BF"/>
            <w:vAlign w:val="center"/>
          </w:tcPr>
          <w:p w14:paraId="3068A51C" w14:textId="77777777" w:rsidR="004B3C58" w:rsidRPr="008C76AC" w:rsidRDefault="004B3C58" w:rsidP="00D335BF">
            <w:pPr>
              <w:pStyle w:val="Heading"/>
              <w:spacing w:after="0" w:line="240" w:lineRule="atLeast"/>
              <w:rPr>
                <w:rFonts w:ascii="Nunito Sans" w:hAnsi="Nunito Sans"/>
                <w:bCs/>
              </w:rPr>
            </w:pPr>
            <w:r w:rsidRPr="008C76AC">
              <w:rPr>
                <w:rFonts w:ascii="Nunito Sans" w:hAnsi="Nunito Sans"/>
                <w:bCs/>
              </w:rPr>
              <w:t>Role</w:t>
            </w:r>
          </w:p>
        </w:tc>
        <w:tc>
          <w:tcPr>
            <w:tcW w:w="1381" w:type="pct"/>
            <w:gridSpan w:val="2"/>
            <w:tcBorders>
              <w:bottom w:val="single" w:sz="4" w:space="0" w:color="auto"/>
            </w:tcBorders>
            <w:vAlign w:val="center"/>
          </w:tcPr>
          <w:p w14:paraId="3992FC7D" w14:textId="77777777" w:rsidR="004B3C58" w:rsidRPr="008C76AC" w:rsidRDefault="004B3C58" w:rsidP="00D335BF">
            <w:pPr>
              <w:spacing w:line="240" w:lineRule="atLeast"/>
            </w:pPr>
            <w:r w:rsidRPr="008C76AC">
              <w:fldChar w:fldCharType="begin">
                <w:ffData>
                  <w:name w:val="Text20"/>
                  <w:enabled/>
                  <w:calcOnExit w:val="0"/>
                  <w:textInput/>
                </w:ffData>
              </w:fldChar>
            </w:r>
            <w:bookmarkStart w:id="7" w:name="Text20"/>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bookmarkEnd w:id="7"/>
          </w:p>
        </w:tc>
      </w:tr>
      <w:tr w:rsidR="004B3C58" w:rsidRPr="008C76AC" w14:paraId="6219533D" w14:textId="77777777" w:rsidTr="0056305C">
        <w:trPr>
          <w:cantSplit/>
          <w:trHeight w:hRule="exact" w:val="57"/>
        </w:trPr>
        <w:tc>
          <w:tcPr>
            <w:tcW w:w="5000" w:type="pct"/>
            <w:gridSpan w:val="14"/>
            <w:tcBorders>
              <w:left w:val="single" w:sz="4" w:space="0" w:color="auto"/>
              <w:right w:val="single" w:sz="4" w:space="0" w:color="auto"/>
            </w:tcBorders>
            <w:vAlign w:val="center"/>
          </w:tcPr>
          <w:p w14:paraId="5F5885FE" w14:textId="77777777" w:rsidR="004B3C58" w:rsidRPr="008C76AC" w:rsidRDefault="004B3C58" w:rsidP="00D335BF">
            <w:pPr>
              <w:spacing w:line="240" w:lineRule="atLeast"/>
            </w:pPr>
          </w:p>
        </w:tc>
      </w:tr>
      <w:tr w:rsidR="004B3C58" w:rsidRPr="008C76AC" w14:paraId="5E252CA7" w14:textId="77777777" w:rsidTr="0056305C">
        <w:trPr>
          <w:cantSplit/>
          <w:trHeight w:hRule="exact" w:val="340"/>
        </w:trPr>
        <w:tc>
          <w:tcPr>
            <w:tcW w:w="3564" w:type="pct"/>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09B2F91" w14:textId="77777777" w:rsidR="004B3C58" w:rsidRPr="008C76AC" w:rsidRDefault="004B3C58" w:rsidP="00D335BF">
            <w:pPr>
              <w:pStyle w:val="Heading"/>
              <w:spacing w:after="0" w:line="240" w:lineRule="atLeast"/>
              <w:rPr>
                <w:rFonts w:ascii="Nunito Sans" w:hAnsi="Nunito Sans"/>
                <w:bCs/>
              </w:rPr>
            </w:pPr>
            <w:r>
              <w:rPr>
                <w:rFonts w:ascii="Nunito Sans" w:hAnsi="Nunito Sans"/>
                <w:bCs/>
              </w:rPr>
              <w:t>4</w:t>
            </w:r>
            <w:r w:rsidRPr="008C76AC">
              <w:rPr>
                <w:rFonts w:ascii="Nunito Sans" w:hAnsi="Nunito Sans"/>
                <w:bCs/>
              </w:rPr>
              <w:t>. PERMIT GRANTED</w:t>
            </w:r>
          </w:p>
        </w:tc>
        <w:tc>
          <w:tcPr>
            <w:tcW w:w="424"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C7C906F" w14:textId="77777777" w:rsidR="004B3C58" w:rsidRPr="008C76AC" w:rsidRDefault="004B3C58" w:rsidP="00D335BF">
            <w:pPr>
              <w:pStyle w:val="Heading"/>
              <w:spacing w:after="0" w:line="240" w:lineRule="atLeast"/>
              <w:jc w:val="right"/>
              <w:rPr>
                <w:rFonts w:ascii="Nunito Sans" w:hAnsi="Nunito Sans"/>
                <w:bCs/>
              </w:rPr>
            </w:pPr>
            <w:r>
              <w:rPr>
                <w:rFonts w:ascii="Nunito Sans" w:hAnsi="Nunito Sans"/>
                <w:bCs/>
              </w:rPr>
              <w:t>Done</w:t>
            </w:r>
          </w:p>
        </w:tc>
        <w:tc>
          <w:tcPr>
            <w:tcW w:w="1012" w:type="pct"/>
            <w:tcBorders>
              <w:left w:val="single" w:sz="4" w:space="0" w:color="auto"/>
              <w:bottom w:val="single" w:sz="4" w:space="0" w:color="auto"/>
            </w:tcBorders>
            <w:vAlign w:val="center"/>
          </w:tcPr>
          <w:p w14:paraId="31BDEC76" w14:textId="77777777" w:rsidR="004B3C58" w:rsidRPr="008C76AC" w:rsidRDefault="004B3C58" w:rsidP="00D335BF">
            <w:pPr>
              <w:spacing w:line="240" w:lineRule="atLeast"/>
              <w:jc w:val="center"/>
            </w:pPr>
            <w:r w:rsidRPr="008C76AC">
              <w:fldChar w:fldCharType="begin">
                <w:ffData>
                  <w:name w:val="Check5"/>
                  <w:enabled/>
                  <w:calcOnExit w:val="0"/>
                  <w:checkBox>
                    <w:sizeAuto/>
                    <w:default w:val="0"/>
                  </w:checkBox>
                </w:ffData>
              </w:fldChar>
            </w:r>
            <w:r w:rsidRPr="008C76AC">
              <w:instrText xml:space="preserve"> FORMCHECKBOX </w:instrText>
            </w:r>
            <w:r w:rsidRPr="008C76AC">
              <w:fldChar w:fldCharType="separate"/>
            </w:r>
            <w:r w:rsidRPr="008C76AC">
              <w:fldChar w:fldCharType="end"/>
            </w:r>
          </w:p>
        </w:tc>
      </w:tr>
      <w:tr w:rsidR="004B3C58" w:rsidRPr="008C76AC" w14:paraId="45136A0C" w14:textId="77777777" w:rsidTr="0056305C">
        <w:trPr>
          <w:cantSplit/>
          <w:trHeight w:hRule="exact" w:val="828"/>
        </w:trPr>
        <w:tc>
          <w:tcPr>
            <w:tcW w:w="5000" w:type="pct"/>
            <w:gridSpan w:val="14"/>
            <w:tcBorders>
              <w:top w:val="single" w:sz="4" w:space="0" w:color="auto"/>
              <w:left w:val="single" w:sz="4" w:space="0" w:color="auto"/>
              <w:bottom w:val="single" w:sz="4" w:space="0" w:color="auto"/>
            </w:tcBorders>
            <w:shd w:val="clear" w:color="auto" w:fill="auto"/>
            <w:vAlign w:val="center"/>
          </w:tcPr>
          <w:p w14:paraId="532EEEF0" w14:textId="77777777" w:rsidR="004B3C58" w:rsidRPr="0055579A" w:rsidRDefault="004B3C58" w:rsidP="00D335BF">
            <w:pPr>
              <w:spacing w:before="20" w:line="240" w:lineRule="atLeast"/>
              <w:jc w:val="both"/>
              <w:rPr>
                <w:sz w:val="20"/>
              </w:rPr>
            </w:pPr>
            <w:r w:rsidRPr="0055579A">
              <w:rPr>
                <w:b/>
                <w:bCs/>
                <w:sz w:val="20"/>
              </w:rPr>
              <w:t xml:space="preserve">Description: </w:t>
            </w:r>
            <w:r>
              <w:rPr>
                <w:sz w:val="20"/>
              </w:rPr>
              <w:t>Confirm Parts 1, 2, and 3 have been completed.  Send a copy to the young person and store it locally with supporting evidence.</w:t>
            </w:r>
          </w:p>
          <w:p w14:paraId="4A915915" w14:textId="77777777" w:rsidR="004B3C58" w:rsidRPr="008C76AC" w:rsidRDefault="004B3C58" w:rsidP="00D335BF">
            <w:pPr>
              <w:spacing w:line="240" w:lineRule="atLeast"/>
            </w:pPr>
            <w:r w:rsidRPr="0055579A">
              <w:rPr>
                <w:b/>
                <w:bCs/>
                <w:sz w:val="20"/>
              </w:rPr>
              <w:t>To be completed by:</w:t>
            </w:r>
            <w:r w:rsidRPr="0055579A">
              <w:rPr>
                <w:sz w:val="20"/>
              </w:rPr>
              <w:t xml:space="preserve"> </w:t>
            </w:r>
            <w:r w:rsidRPr="00E95225">
              <w:rPr>
                <w:rFonts w:asciiTheme="minorHAnsi" w:hAnsiTheme="minorHAnsi"/>
                <w:sz w:val="20"/>
              </w:rPr>
              <w:t>A Lead Volunteer or Permit Approver.</w:t>
            </w:r>
          </w:p>
        </w:tc>
      </w:tr>
      <w:tr w:rsidR="004B3C58" w:rsidRPr="008C76AC" w14:paraId="441D979B" w14:textId="77777777" w:rsidTr="0056305C">
        <w:trPr>
          <w:cantSplit/>
          <w:trHeight w:hRule="exact" w:val="737"/>
        </w:trPr>
        <w:tc>
          <w:tcPr>
            <w:tcW w:w="5000" w:type="pct"/>
            <w:gridSpan w:val="14"/>
            <w:tcBorders>
              <w:bottom w:val="nil"/>
            </w:tcBorders>
          </w:tcPr>
          <w:p w14:paraId="14D82C06" w14:textId="6A6726FE" w:rsidR="004B3C58" w:rsidRPr="008C76AC" w:rsidRDefault="004B3C58" w:rsidP="00D335BF">
            <w:pPr>
              <w:pStyle w:val="Heading"/>
              <w:keepNext w:val="0"/>
              <w:spacing w:before="40" w:after="0" w:line="240" w:lineRule="atLeast"/>
              <w:rPr>
                <w:rFonts w:ascii="Nunito Sans" w:hAnsi="Nunito Sans"/>
                <w:b w:val="0"/>
                <w:bCs/>
              </w:rPr>
            </w:pPr>
            <w:r w:rsidRPr="008C76AC">
              <w:rPr>
                <w:rFonts w:ascii="Nunito Sans" w:hAnsi="Nunito Sans"/>
                <w:bCs/>
              </w:rPr>
              <w:t>Restrictions:</w:t>
            </w:r>
            <w:r w:rsidRPr="008C76AC">
              <w:rPr>
                <w:rFonts w:ascii="Nunito Sans" w:hAnsi="Nunito Sans"/>
                <w:b w:val="0"/>
                <w:bCs/>
              </w:rPr>
              <w:t xml:space="preserve"> </w:t>
            </w:r>
            <w:r w:rsidRPr="008C76AC">
              <w:rPr>
                <w:rFonts w:ascii="Nunito Sans" w:hAnsi="Nunito Sans"/>
                <w:b w:val="0"/>
                <w:bCs/>
              </w:rPr>
              <w:fldChar w:fldCharType="begin">
                <w:ffData>
                  <w:name w:val="Text21"/>
                  <w:enabled/>
                  <w:calcOnExit w:val="0"/>
                  <w:textInput/>
                </w:ffData>
              </w:fldChar>
            </w:r>
            <w:bookmarkStart w:id="8" w:name="Text21"/>
            <w:r w:rsidRPr="008C76AC">
              <w:rPr>
                <w:rFonts w:ascii="Nunito Sans" w:hAnsi="Nunito Sans"/>
                <w:b w:val="0"/>
                <w:bCs/>
              </w:rPr>
              <w:instrText xml:space="preserve"> FORMTEXT </w:instrText>
            </w:r>
            <w:r w:rsidRPr="008C76AC">
              <w:rPr>
                <w:rFonts w:ascii="Nunito Sans" w:hAnsi="Nunito Sans"/>
                <w:b w:val="0"/>
                <w:bCs/>
              </w:rPr>
            </w:r>
            <w:r w:rsidRPr="008C76AC">
              <w:rPr>
                <w:rFonts w:ascii="Nunito Sans" w:hAnsi="Nunito Sans"/>
                <w:b w:val="0"/>
                <w:bCs/>
              </w:rPr>
              <w:fldChar w:fldCharType="separate"/>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rPr>
              <w:fldChar w:fldCharType="end"/>
            </w:r>
            <w:bookmarkEnd w:id="8"/>
          </w:p>
        </w:tc>
      </w:tr>
      <w:tr w:rsidR="004B3C58" w:rsidRPr="008C76AC" w14:paraId="1907F473" w14:textId="77777777" w:rsidTr="0056305C">
        <w:trPr>
          <w:cantSplit/>
          <w:trHeight w:hRule="exact" w:val="340"/>
        </w:trPr>
        <w:tc>
          <w:tcPr>
            <w:tcW w:w="1873" w:type="pct"/>
            <w:gridSpan w:val="5"/>
            <w:tcBorders>
              <w:top w:val="nil"/>
            </w:tcBorders>
            <w:vAlign w:val="center"/>
          </w:tcPr>
          <w:p w14:paraId="3E4DDC57" w14:textId="77777777" w:rsidR="004B3C58" w:rsidRPr="008C76AC" w:rsidRDefault="004B3C58" w:rsidP="00D335BF">
            <w:pPr>
              <w:spacing w:line="240" w:lineRule="atLeast"/>
            </w:pPr>
          </w:p>
        </w:tc>
        <w:tc>
          <w:tcPr>
            <w:tcW w:w="1745" w:type="pct"/>
            <w:gridSpan w:val="7"/>
            <w:tcBorders>
              <w:top w:val="single" w:sz="4" w:space="0" w:color="auto"/>
              <w:bottom w:val="single" w:sz="4" w:space="0" w:color="auto"/>
            </w:tcBorders>
            <w:shd w:val="clear" w:color="auto" w:fill="BFBFBF" w:themeFill="background1" w:themeFillShade="BF"/>
            <w:vAlign w:val="center"/>
          </w:tcPr>
          <w:p w14:paraId="4C0AD6F0" w14:textId="77777777" w:rsidR="004B3C58" w:rsidRPr="008C76AC" w:rsidRDefault="004B3C58" w:rsidP="00D335BF">
            <w:pPr>
              <w:pStyle w:val="Heading"/>
              <w:keepNext w:val="0"/>
              <w:spacing w:after="0" w:line="240" w:lineRule="atLeast"/>
              <w:rPr>
                <w:rFonts w:ascii="Nunito Sans" w:hAnsi="Nunito Sans"/>
                <w:bCs/>
              </w:rPr>
            </w:pPr>
            <w:r>
              <w:rPr>
                <w:rFonts w:ascii="Nunito Sans" w:hAnsi="Nunito Sans"/>
                <w:bCs/>
              </w:rPr>
              <w:t>Permit e</w:t>
            </w:r>
            <w:r w:rsidRPr="008C76AC">
              <w:rPr>
                <w:rFonts w:ascii="Nunito Sans" w:hAnsi="Nunito Sans"/>
                <w:bCs/>
              </w:rPr>
              <w:t xml:space="preserve">xpiry </w:t>
            </w:r>
            <w:r>
              <w:rPr>
                <w:rFonts w:ascii="Nunito Sans" w:hAnsi="Nunito Sans"/>
                <w:bCs/>
              </w:rPr>
              <w:t>d</w:t>
            </w:r>
            <w:r w:rsidRPr="008C76AC">
              <w:rPr>
                <w:rFonts w:ascii="Nunito Sans" w:hAnsi="Nunito Sans"/>
                <w:bCs/>
              </w:rPr>
              <w:t>ate</w:t>
            </w:r>
            <w:r>
              <w:rPr>
                <w:rFonts w:ascii="Nunito Sans" w:hAnsi="Nunito Sans"/>
                <w:bCs/>
              </w:rPr>
              <w:t xml:space="preserve"> (max. 5 years)</w:t>
            </w:r>
          </w:p>
        </w:tc>
        <w:tc>
          <w:tcPr>
            <w:tcW w:w="1381" w:type="pct"/>
            <w:gridSpan w:val="2"/>
            <w:tcBorders>
              <w:top w:val="single" w:sz="4" w:space="0" w:color="auto"/>
            </w:tcBorders>
            <w:vAlign w:val="center"/>
          </w:tcPr>
          <w:p w14:paraId="56E48D27" w14:textId="77777777" w:rsidR="004B3C58" w:rsidRPr="008C76AC" w:rsidRDefault="004B3C58" w:rsidP="00D335BF">
            <w:pPr>
              <w:spacing w:line="240" w:lineRule="atLeast"/>
            </w:pPr>
            <w:r w:rsidRPr="008C76AC">
              <w:fldChar w:fldCharType="begin">
                <w:ffData>
                  <w:name w:val="Text22"/>
                  <w:enabled/>
                  <w:calcOnExit w:val="0"/>
                  <w:textInput/>
                </w:ffData>
              </w:fldChar>
            </w:r>
            <w:bookmarkStart w:id="9" w:name="Text22"/>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bookmarkEnd w:id="9"/>
          </w:p>
        </w:tc>
      </w:tr>
      <w:tr w:rsidR="004F7F00" w:rsidRPr="008C76AC" w14:paraId="12B2392E" w14:textId="77777777" w:rsidTr="0056305C">
        <w:trPr>
          <w:cantSplit/>
          <w:trHeight w:hRule="exact" w:val="340"/>
        </w:trPr>
        <w:tc>
          <w:tcPr>
            <w:tcW w:w="655" w:type="pct"/>
            <w:gridSpan w:val="2"/>
            <w:shd w:val="clear" w:color="auto" w:fill="BFBFBF" w:themeFill="background1" w:themeFillShade="BF"/>
            <w:vAlign w:val="center"/>
          </w:tcPr>
          <w:p w14:paraId="6139AD1A" w14:textId="77777777" w:rsidR="004B3C58" w:rsidRPr="008C76AC" w:rsidRDefault="004B3C58" w:rsidP="00D335BF">
            <w:pPr>
              <w:pStyle w:val="Heading"/>
              <w:spacing w:after="0" w:line="240" w:lineRule="atLeast"/>
              <w:rPr>
                <w:rFonts w:ascii="Nunito Sans" w:hAnsi="Nunito Sans"/>
                <w:bCs/>
              </w:rPr>
            </w:pPr>
            <w:r>
              <w:rPr>
                <w:rFonts w:ascii="Nunito Sans" w:hAnsi="Nunito Sans"/>
                <w:bCs/>
              </w:rPr>
              <w:t>S</w:t>
            </w:r>
            <w:r w:rsidRPr="008C76AC">
              <w:rPr>
                <w:rFonts w:ascii="Nunito Sans" w:hAnsi="Nunito Sans"/>
                <w:bCs/>
              </w:rPr>
              <w:t>ignature</w:t>
            </w:r>
          </w:p>
        </w:tc>
        <w:tc>
          <w:tcPr>
            <w:tcW w:w="1091" w:type="pct"/>
            <w:gridSpan w:val="2"/>
            <w:vAlign w:val="center"/>
          </w:tcPr>
          <w:p w14:paraId="7CB2A9AA" w14:textId="77777777" w:rsidR="004B3C58" w:rsidRPr="008C76AC" w:rsidRDefault="004B3C58" w:rsidP="00D335BF">
            <w:pPr>
              <w:spacing w:line="240" w:lineRule="atLeast"/>
            </w:pPr>
            <w:r w:rsidRPr="008C76AC">
              <w:fldChar w:fldCharType="begin">
                <w:ffData>
                  <w:name w:val="Text23"/>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436" w:type="pct"/>
            <w:gridSpan w:val="3"/>
            <w:shd w:val="clear" w:color="auto" w:fill="BFBFBF" w:themeFill="background1" w:themeFillShade="BF"/>
            <w:vAlign w:val="center"/>
          </w:tcPr>
          <w:p w14:paraId="6D23DC2F" w14:textId="77777777" w:rsidR="004B3C58" w:rsidRPr="008A4581" w:rsidRDefault="004B3C58" w:rsidP="00D335BF">
            <w:pPr>
              <w:spacing w:line="240" w:lineRule="atLeast"/>
              <w:rPr>
                <w:b/>
              </w:rPr>
            </w:pPr>
            <w:r w:rsidRPr="008A4581">
              <w:rPr>
                <w:b/>
                <w:sz w:val="20"/>
                <w:szCs w:val="20"/>
              </w:rPr>
              <w:t>Name</w:t>
            </w:r>
          </w:p>
        </w:tc>
        <w:tc>
          <w:tcPr>
            <w:tcW w:w="1018" w:type="pct"/>
            <w:gridSpan w:val="3"/>
            <w:vAlign w:val="center"/>
          </w:tcPr>
          <w:p w14:paraId="13C2F9FA" w14:textId="77777777" w:rsidR="004B3C58" w:rsidRPr="008C76AC" w:rsidRDefault="004B3C58" w:rsidP="00D335BF">
            <w:pPr>
              <w:spacing w:line="240" w:lineRule="atLeast"/>
            </w:pPr>
            <w:r w:rsidRPr="008C76AC">
              <w:fldChar w:fldCharType="begin">
                <w:ffData>
                  <w:name w:val="Text19"/>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419" w:type="pct"/>
            <w:gridSpan w:val="2"/>
            <w:shd w:val="clear" w:color="auto" w:fill="BFBFBF" w:themeFill="background1" w:themeFillShade="BF"/>
            <w:vAlign w:val="center"/>
          </w:tcPr>
          <w:p w14:paraId="39FCABE2" w14:textId="77777777" w:rsidR="004B3C58" w:rsidRPr="008C76AC" w:rsidRDefault="004B3C58" w:rsidP="00D335BF">
            <w:pPr>
              <w:pStyle w:val="Heading"/>
              <w:spacing w:after="0" w:line="240" w:lineRule="atLeast"/>
              <w:rPr>
                <w:rFonts w:ascii="Nunito Sans" w:hAnsi="Nunito Sans"/>
                <w:bCs/>
              </w:rPr>
            </w:pPr>
            <w:r w:rsidRPr="008C76AC">
              <w:rPr>
                <w:rFonts w:ascii="Nunito Sans" w:hAnsi="Nunito Sans"/>
                <w:bCs/>
              </w:rPr>
              <w:t>Date</w:t>
            </w:r>
          </w:p>
        </w:tc>
        <w:tc>
          <w:tcPr>
            <w:tcW w:w="1381" w:type="pct"/>
            <w:gridSpan w:val="2"/>
            <w:vAlign w:val="center"/>
          </w:tcPr>
          <w:p w14:paraId="2D5AE28E" w14:textId="77777777" w:rsidR="004B3C58" w:rsidRPr="008C76AC" w:rsidRDefault="004B3C58" w:rsidP="00D335BF">
            <w:pPr>
              <w:spacing w:line="240" w:lineRule="atLeast"/>
            </w:pPr>
            <w:r w:rsidRPr="008C76AC">
              <w:fldChar w:fldCharType="begin">
                <w:ffData>
                  <w:name w:val="Text23"/>
                  <w:enabled/>
                  <w:calcOnExit w:val="0"/>
                  <w:textInput/>
                </w:ffData>
              </w:fldChar>
            </w:r>
            <w:bookmarkStart w:id="10" w:name="Text23"/>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bookmarkEnd w:id="10"/>
          </w:p>
        </w:tc>
      </w:tr>
    </w:tbl>
    <w:p w14:paraId="7016E617" w14:textId="77777777" w:rsidR="00940728" w:rsidRPr="00A41B90" w:rsidRDefault="00940728" w:rsidP="00A41B90">
      <w:pPr>
        <w:rPr>
          <w:rFonts w:asciiTheme="minorHAnsi" w:hAnsiTheme="minorHAnsi"/>
        </w:rPr>
      </w:pPr>
    </w:p>
    <w:sectPr w:rsidR="00940728" w:rsidRPr="00A41B90" w:rsidSect="00401E3A">
      <w:pgSz w:w="11910" w:h="16840"/>
      <w:pgMar w:top="720" w:right="720" w:bottom="720" w:left="720" w:header="499" w:footer="51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249A1" w14:textId="77777777" w:rsidR="004D63BF" w:rsidRDefault="004D63BF">
      <w:r>
        <w:separator/>
      </w:r>
    </w:p>
  </w:endnote>
  <w:endnote w:type="continuationSeparator" w:id="0">
    <w:p w14:paraId="68FB0985" w14:textId="77777777" w:rsidR="004D63BF" w:rsidRDefault="004D63BF">
      <w:r>
        <w:continuationSeparator/>
      </w:r>
    </w:p>
  </w:endnote>
  <w:endnote w:type="continuationNotice" w:id="1">
    <w:p w14:paraId="51D15682" w14:textId="77777777" w:rsidR="004D63BF" w:rsidRDefault="004D63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unito Sans">
    <w:panose1 w:val="00000500000000000000"/>
    <w:charset w:val="00"/>
    <w:family w:val="auto"/>
    <w:pitch w:val="variable"/>
    <w:sig w:usb0="20000007" w:usb1="00000001" w:usb2="00000000" w:usb3="00000000" w:csb0="00000193" w:csb1="00000000"/>
    <w:embedRegular r:id="rId1" w:fontKey="{F2568644-B811-4079-A700-B75172107FFF}"/>
    <w:embedBold r:id="rId2" w:fontKey="{EB592E4E-8301-4463-A68A-913459B86334}"/>
    <w:embedItalic r:id="rId3" w:fontKey="{B17108AC-D551-42D3-9DAA-754FE5471608}"/>
  </w:font>
  <w:font w:name="NunitoSans-Light">
    <w:altName w:val="Times New Roman"/>
    <w:charset w:val="00"/>
    <w:family w:val="auto"/>
    <w:pitch w:val="variable"/>
    <w:sig w:usb0="00000001" w:usb1="00000001" w:usb2="00000000" w:usb3="00000000" w:csb0="00000193" w:csb1="00000000"/>
  </w:font>
  <w:font w:name="Nunito Sans Black">
    <w:panose1 w:val="00000A00000000000000"/>
    <w:charset w:val="00"/>
    <w:family w:val="auto"/>
    <w:pitch w:val="variable"/>
    <w:sig w:usb0="20000007" w:usb1="00000001" w:usb2="00000000" w:usb3="00000000" w:csb0="00000193" w:csb1="00000000"/>
    <w:embedRegular r:id="rId4" w:fontKey="{4DF8BB1E-6974-451D-98CB-6B4D6ADA3D5E}"/>
    <w:embedBold r:id="rId5" w:fontKey="{E1CEAF98-39D8-40AF-ADA8-0E92A7F0D372}"/>
  </w:font>
  <w:font w:name="NunitoSans-Black">
    <w:altName w:val="Calibri"/>
    <w:charset w:val="00"/>
    <w:family w:val="auto"/>
    <w:pitch w:val="variable"/>
    <w:sig w:usb0="20000007" w:usb1="00000001"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embedRegular r:id="rId6" w:fontKey="{89D9560D-4177-40BE-9FB5-A02E224311CE}"/>
  </w:font>
  <w:font w:name="Nunito Light">
    <w:charset w:val="00"/>
    <w:family w:val="auto"/>
    <w:pitch w:val="variable"/>
    <w:sig w:usb0="A00002FF" w:usb1="5000204B" w:usb2="00000000" w:usb3="00000000" w:csb0="00000197" w:csb1="00000000"/>
    <w:embedRegular r:id="rId7" w:fontKey="{CBD6BC7F-F718-45EA-B435-BEEEBAE4F9B4}"/>
  </w:font>
  <w:font w:name="MinionPro-Regular">
    <w:altName w:val="Calibri"/>
    <w:panose1 w:val="00000000000000000000"/>
    <w:charset w:val="00"/>
    <w:family w:val="roman"/>
    <w:notTrueType/>
    <w:pitch w:val="variable"/>
    <w:sig w:usb0="60000287" w:usb1="00000001" w:usb2="00000000" w:usb3="00000000" w:csb0="0000019F" w:csb1="00000000"/>
  </w:font>
  <w:font w:name="NunitoSans-Regular">
    <w:altName w:val="Calibri"/>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Scouts Logofont">
    <w:altName w:val="Courier New"/>
    <w:charset w:val="00"/>
    <w:family w:val="auto"/>
    <w:pitch w:val="variable"/>
    <w:sig w:usb0="00000003" w:usb1="00000000" w:usb2="00000000" w:usb3="00000000" w:csb0="00000001" w:csb1="00000000"/>
    <w:embedRegular r:id="rId8" w:fontKey="{F765F9D0-1D85-4087-AA83-96AA4B3CD6AB}"/>
  </w:font>
  <w:font w:name="Nunito Sans ExtraBold">
    <w:panose1 w:val="00000900000000000000"/>
    <w:charset w:val="00"/>
    <w:family w:val="auto"/>
    <w:pitch w:val="variable"/>
    <w:sig w:usb0="20000007" w:usb1="00000001" w:usb2="00000000" w:usb3="00000000" w:csb0="00000193" w:csb1="00000000"/>
    <w:embedBold r:id="rId9" w:fontKey="{5F52E07F-034A-4A40-AFDA-92A100F472D1}"/>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848901"/>
      <w:docPartObj>
        <w:docPartGallery w:val="Page Numbers (Bottom of Page)"/>
        <w:docPartUnique/>
      </w:docPartObj>
    </w:sdtPr>
    <w:sdtContent>
      <w:sdt>
        <w:sdtPr>
          <w:id w:val="-1993778730"/>
          <w:docPartObj>
            <w:docPartGallery w:val="Page Numbers (Top of Page)"/>
            <w:docPartUnique/>
          </w:docPartObj>
        </w:sdtPr>
        <w:sdtContent>
          <w:p w14:paraId="47A3D01D" w14:textId="222F9245" w:rsidR="00401E3A" w:rsidRDefault="00401E3A" w:rsidP="00401E3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6</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628579"/>
      <w:docPartObj>
        <w:docPartGallery w:val="Page Numbers (Bottom of Page)"/>
        <w:docPartUnique/>
      </w:docPartObj>
    </w:sdtPr>
    <w:sdtContent>
      <w:sdt>
        <w:sdtPr>
          <w:id w:val="-1769616900"/>
          <w:docPartObj>
            <w:docPartGallery w:val="Page Numbers (Top of Page)"/>
            <w:docPartUnique/>
          </w:docPartObj>
        </w:sdtPr>
        <w:sdtContent>
          <w:p w14:paraId="096F9D0B" w14:textId="3928697D" w:rsidR="00401E3A" w:rsidRDefault="00401E3A" w:rsidP="00401E3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75886" w14:textId="77777777" w:rsidR="004D63BF" w:rsidRDefault="004D63BF">
      <w:r>
        <w:separator/>
      </w:r>
    </w:p>
  </w:footnote>
  <w:footnote w:type="continuationSeparator" w:id="0">
    <w:p w14:paraId="7D925B7E" w14:textId="77777777" w:rsidR="004D63BF" w:rsidRDefault="004D63BF">
      <w:r>
        <w:continuationSeparator/>
      </w:r>
    </w:p>
  </w:footnote>
  <w:footnote w:type="continuationNotice" w:id="1">
    <w:p w14:paraId="39207132" w14:textId="77777777" w:rsidR="004D63BF" w:rsidRDefault="004D63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6E61C" w14:textId="77777777" w:rsidR="004B5281" w:rsidRDefault="004B5281">
    <w:pPr>
      <w:pStyle w:val="ScoutPageNo"/>
    </w:pPr>
    <w:r>
      <w:t xml:space="preserve">page </w:t>
    </w:r>
    <w:r>
      <w:fldChar w:fldCharType="begin"/>
    </w:r>
    <w:r>
      <w:instrText xml:space="preserve"> PAGE  \* MERGEFORMAT </w:instrText>
    </w:r>
    <w:r>
      <w:fldChar w:fldCharType="separate"/>
    </w:r>
    <w:r>
      <w:rPr>
        <w:noProof/>
      </w:rPr>
      <w:t>2</w:t>
    </w:r>
    <w:r>
      <w:fldChar w:fldCharType="end"/>
    </w:r>
    <w:r>
      <w:t xml:space="preserve"> of </w:t>
    </w:r>
    <w:r w:rsidR="00724AE7">
      <w:rPr>
        <w:noProof/>
      </w:rPr>
      <w:fldChar w:fldCharType="begin"/>
    </w:r>
    <w:r w:rsidR="00724AE7">
      <w:rPr>
        <w:noProof/>
      </w:rPr>
      <w:instrText xml:space="preserve"> NUMPAGES  \* MERGEFORMAT </w:instrText>
    </w:r>
    <w:r w:rsidR="00724AE7">
      <w:rPr>
        <w:noProof/>
      </w:rPr>
      <w:fldChar w:fldCharType="separate"/>
    </w:r>
    <w:r>
      <w:rPr>
        <w:noProof/>
      </w:rPr>
      <w:t>6</w:t>
    </w:r>
    <w:r w:rsidR="00724AE7">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6E61D" w14:textId="77777777" w:rsidR="004B5281" w:rsidRDefault="004B5281">
    <w:pPr>
      <w:pStyle w:val="ScoutPageNo"/>
      <w:jc w:val="right"/>
    </w:pPr>
    <w:r>
      <w:t xml:space="preserve">page </w:t>
    </w:r>
    <w:r>
      <w:fldChar w:fldCharType="begin"/>
    </w:r>
    <w:r>
      <w:instrText xml:space="preserve"> PAGE  \* MERGEFORMAT </w:instrText>
    </w:r>
    <w:r>
      <w:fldChar w:fldCharType="separate"/>
    </w:r>
    <w:r w:rsidR="00724AE7">
      <w:rPr>
        <w:noProof/>
      </w:rPr>
      <w:t>2</w:t>
    </w:r>
    <w:r>
      <w:fldChar w:fldCharType="end"/>
    </w:r>
    <w:r>
      <w:t xml:space="preserve"> of </w:t>
    </w:r>
    <w:r w:rsidR="00724AE7">
      <w:rPr>
        <w:noProof/>
      </w:rPr>
      <w:fldChar w:fldCharType="begin"/>
    </w:r>
    <w:r w:rsidR="00724AE7">
      <w:rPr>
        <w:noProof/>
      </w:rPr>
      <w:instrText xml:space="preserve"> NUMPAGES  \* MERGEFORMAT </w:instrText>
    </w:r>
    <w:r w:rsidR="00724AE7">
      <w:rPr>
        <w:noProof/>
      </w:rPr>
      <w:fldChar w:fldCharType="separate"/>
    </w:r>
    <w:r w:rsidR="00724AE7">
      <w:rPr>
        <w:noProof/>
      </w:rPr>
      <w:t>7</w:t>
    </w:r>
    <w:r w:rsidR="00724AE7">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6E62A" w14:textId="77777777" w:rsidR="004B5281" w:rsidRDefault="004B5281" w:rsidP="004130E2">
    <w:pPr>
      <w:pStyle w:val="BodyText"/>
      <w:tabs>
        <w:tab w:val="right" w:pos="903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6E62B" w14:textId="77777777" w:rsidR="004B5281" w:rsidRDefault="004B52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663792"/>
    <w:lvl w:ilvl="0">
      <w:start w:val="1"/>
      <w:numFmt w:val="decimal"/>
      <w:pStyle w:val="ListNumber5"/>
      <w:lvlText w:val="%1"/>
      <w:lvlJc w:val="left"/>
      <w:pPr>
        <w:tabs>
          <w:tab w:val="num" w:pos="1134"/>
        </w:tabs>
        <w:ind w:left="1134" w:hanging="340"/>
      </w:pPr>
      <w:rPr>
        <w:rFonts w:hint="default"/>
      </w:rPr>
    </w:lvl>
  </w:abstractNum>
  <w:abstractNum w:abstractNumId="1" w15:restartNumberingAfterBreak="0">
    <w:nsid w:val="FFFFFF7D"/>
    <w:multiLevelType w:val="singleLevel"/>
    <w:tmpl w:val="BEF69EEC"/>
    <w:lvl w:ilvl="0">
      <w:start w:val="1"/>
      <w:numFmt w:val="decimal"/>
      <w:pStyle w:val="ListNumber4"/>
      <w:lvlText w:val="%1"/>
      <w:lvlJc w:val="left"/>
      <w:pPr>
        <w:tabs>
          <w:tab w:val="num" w:pos="680"/>
        </w:tabs>
        <w:ind w:left="680" w:hanging="226"/>
      </w:pPr>
      <w:rPr>
        <w:rFonts w:hint="default"/>
      </w:rPr>
    </w:lvl>
  </w:abstractNum>
  <w:abstractNum w:abstractNumId="2" w15:restartNumberingAfterBreak="0">
    <w:nsid w:val="FFFFFF7E"/>
    <w:multiLevelType w:val="singleLevel"/>
    <w:tmpl w:val="182E08C8"/>
    <w:lvl w:ilvl="0">
      <w:start w:val="1"/>
      <w:numFmt w:val="decimal"/>
      <w:pStyle w:val="ListNumber3"/>
      <w:lvlText w:val="%1"/>
      <w:lvlJc w:val="left"/>
      <w:pPr>
        <w:tabs>
          <w:tab w:val="num" w:pos="680"/>
        </w:tabs>
        <w:ind w:left="680" w:hanging="226"/>
      </w:pPr>
      <w:rPr>
        <w:rFonts w:hint="default"/>
        <w:color w:val="00A793" w:themeColor="background2"/>
      </w:rPr>
    </w:lvl>
  </w:abstractNum>
  <w:abstractNum w:abstractNumId="3" w15:restartNumberingAfterBreak="0">
    <w:nsid w:val="FFFFFF7F"/>
    <w:multiLevelType w:val="singleLevel"/>
    <w:tmpl w:val="8FF8AF38"/>
    <w:lvl w:ilvl="0">
      <w:start w:val="1"/>
      <w:numFmt w:val="decimal"/>
      <w:pStyle w:val="ListNumber2"/>
      <w:lvlText w:val="%1"/>
      <w:lvlJc w:val="left"/>
      <w:pPr>
        <w:tabs>
          <w:tab w:val="num" w:pos="227"/>
        </w:tabs>
        <w:ind w:left="227" w:hanging="227"/>
      </w:pPr>
      <w:rPr>
        <w:rFonts w:hint="default"/>
        <w:color w:val="000000" w:themeColor="text1"/>
      </w:rPr>
    </w:lvl>
  </w:abstractNum>
  <w:abstractNum w:abstractNumId="4" w15:restartNumberingAfterBreak="0">
    <w:nsid w:val="FFFFFF88"/>
    <w:multiLevelType w:val="singleLevel"/>
    <w:tmpl w:val="7E7AA924"/>
    <w:lvl w:ilvl="0">
      <w:start w:val="1"/>
      <w:numFmt w:val="decimal"/>
      <w:pStyle w:val="ListNumber"/>
      <w:lvlText w:val="%1"/>
      <w:lvlJc w:val="left"/>
      <w:pPr>
        <w:tabs>
          <w:tab w:val="num" w:pos="227"/>
        </w:tabs>
        <w:ind w:left="227" w:hanging="227"/>
      </w:pPr>
      <w:rPr>
        <w:rFonts w:hint="default"/>
        <w:color w:val="00A793" w:themeColor="background2"/>
      </w:rPr>
    </w:lvl>
  </w:abstractNum>
  <w:abstractNum w:abstractNumId="5" w15:restartNumberingAfterBreak="0">
    <w:nsid w:val="FFFFFF89"/>
    <w:multiLevelType w:val="singleLevel"/>
    <w:tmpl w:val="B7CA56B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singleLevel"/>
    <w:tmpl w:val="00000001"/>
    <w:name w:val="WW8Num1"/>
    <w:lvl w:ilvl="0">
      <w:start w:val="1"/>
      <w:numFmt w:val="bullet"/>
      <w:lvlText w:val=""/>
      <w:lvlJc w:val="left"/>
      <w:pPr>
        <w:tabs>
          <w:tab w:val="num" w:pos="360"/>
        </w:tabs>
        <w:ind w:left="170" w:hanging="170"/>
      </w:pPr>
      <w:rPr>
        <w:rFonts w:ascii="Wingdings" w:hAnsi="Wingdings" w:cs="Wingdings"/>
      </w:rPr>
    </w:lvl>
  </w:abstractNum>
  <w:abstractNum w:abstractNumId="7"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decimal"/>
      <w:lvlText w:val="%2"/>
      <w:lvlJc w:val="left"/>
      <w:pPr>
        <w:tabs>
          <w:tab w:val="num" w:pos="360"/>
        </w:tabs>
        <w:ind w:left="170" w:hanging="17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0000003"/>
    <w:multiLevelType w:val="singleLevel"/>
    <w:tmpl w:val="00000003"/>
    <w:name w:val="WW8Num3"/>
    <w:lvl w:ilvl="0">
      <w:start w:val="1"/>
      <w:numFmt w:val="bullet"/>
      <w:lvlText w:val=""/>
      <w:lvlJc w:val="left"/>
      <w:pPr>
        <w:tabs>
          <w:tab w:val="num" w:pos="473"/>
        </w:tabs>
        <w:ind w:left="170" w:hanging="57"/>
      </w:pPr>
      <w:rPr>
        <w:rFonts w:ascii="Wingdings" w:hAnsi="Wingdings" w:cs="Symbol"/>
      </w:rPr>
    </w:lvl>
  </w:abstractNum>
  <w:abstractNum w:abstractNumId="9" w15:restartNumberingAfterBreak="0">
    <w:nsid w:val="01317309"/>
    <w:multiLevelType w:val="hybridMultilevel"/>
    <w:tmpl w:val="F15271A2"/>
    <w:lvl w:ilvl="0" w:tplc="0BD2E5F2">
      <w:start w:val="1"/>
      <w:numFmt w:val="bullet"/>
      <w:pStyle w:val="ListBullet4"/>
      <w:lvlText w:val=""/>
      <w:lvlJc w:val="left"/>
      <w:pPr>
        <w:ind w:left="454"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996881"/>
    <w:multiLevelType w:val="singleLevel"/>
    <w:tmpl w:val="2874436E"/>
    <w:lvl w:ilvl="0">
      <w:start w:val="1"/>
      <w:numFmt w:val="bullet"/>
      <w:pStyle w:val="ScoutBullet"/>
      <w:lvlText w:val=""/>
      <w:lvlJc w:val="left"/>
      <w:pPr>
        <w:tabs>
          <w:tab w:val="num" w:pos="360"/>
        </w:tabs>
        <w:ind w:left="170" w:hanging="170"/>
      </w:pPr>
      <w:rPr>
        <w:rFonts w:ascii="Wingdings" w:hAnsi="Wingdings" w:hint="default"/>
      </w:rPr>
    </w:lvl>
  </w:abstractNum>
  <w:abstractNum w:abstractNumId="11" w15:restartNumberingAfterBreak="0">
    <w:nsid w:val="095234EB"/>
    <w:multiLevelType w:val="hybridMultilevel"/>
    <w:tmpl w:val="A51A6B72"/>
    <w:lvl w:ilvl="0" w:tplc="4DC015EA">
      <w:start w:val="1"/>
      <w:numFmt w:val="bullet"/>
      <w:pStyle w:val="ListBullet"/>
      <w:lvlText w:val="–"/>
      <w:lvlJc w:val="left"/>
      <w:pPr>
        <w:ind w:left="227"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9F1291"/>
    <w:multiLevelType w:val="hybridMultilevel"/>
    <w:tmpl w:val="F2347228"/>
    <w:lvl w:ilvl="0" w:tplc="7C1007BE">
      <w:numFmt w:val="bullet"/>
      <w:pStyle w:val="Coulumnbullets"/>
      <w:lvlText w:val="–"/>
      <w:lvlJc w:val="left"/>
      <w:pPr>
        <w:ind w:left="360" w:hanging="360"/>
      </w:pPr>
      <w:rPr>
        <w:rFonts w:ascii="NunitoSans-Light" w:eastAsia="NunitoSans-Light" w:hAnsi="NunitoSans-Light" w:cs="NunitoSans-Light" w:hint="default"/>
        <w:spacing w:val="-2"/>
        <w:w w:val="100"/>
        <w:sz w:val="19"/>
        <w:szCs w:val="19"/>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29731D"/>
    <w:multiLevelType w:val="hybridMultilevel"/>
    <w:tmpl w:val="DC8C8C72"/>
    <w:lvl w:ilvl="0" w:tplc="997247DA">
      <w:start w:val="1"/>
      <w:numFmt w:val="bullet"/>
      <w:lvlText w:val=""/>
      <w:lvlJc w:val="left"/>
      <w:pPr>
        <w:ind w:left="720" w:hanging="360"/>
      </w:pPr>
      <w:rPr>
        <w:rFonts w:ascii="Wingdings" w:hAnsi="Wingdings" w:hint="default"/>
      </w:rPr>
    </w:lvl>
    <w:lvl w:ilvl="1" w:tplc="ED628788">
      <w:start w:val="1"/>
      <w:numFmt w:val="bullet"/>
      <w:lvlText w:val="o"/>
      <w:lvlJc w:val="left"/>
      <w:pPr>
        <w:ind w:left="1440" w:hanging="360"/>
      </w:pPr>
      <w:rPr>
        <w:rFonts w:ascii="Courier New" w:hAnsi="Courier New" w:hint="default"/>
      </w:rPr>
    </w:lvl>
    <w:lvl w:ilvl="2" w:tplc="DD687B06">
      <w:start w:val="1"/>
      <w:numFmt w:val="bullet"/>
      <w:lvlText w:val=""/>
      <w:lvlJc w:val="left"/>
      <w:pPr>
        <w:ind w:left="2160" w:hanging="360"/>
      </w:pPr>
      <w:rPr>
        <w:rFonts w:ascii="Wingdings" w:hAnsi="Wingdings" w:hint="default"/>
      </w:rPr>
    </w:lvl>
    <w:lvl w:ilvl="3" w:tplc="1ACA29DE">
      <w:start w:val="1"/>
      <w:numFmt w:val="bullet"/>
      <w:lvlText w:val=""/>
      <w:lvlJc w:val="left"/>
      <w:pPr>
        <w:ind w:left="2880" w:hanging="360"/>
      </w:pPr>
      <w:rPr>
        <w:rFonts w:ascii="Symbol" w:hAnsi="Symbol" w:hint="default"/>
      </w:rPr>
    </w:lvl>
    <w:lvl w:ilvl="4" w:tplc="76C60CE8">
      <w:start w:val="1"/>
      <w:numFmt w:val="bullet"/>
      <w:lvlText w:val="o"/>
      <w:lvlJc w:val="left"/>
      <w:pPr>
        <w:ind w:left="3600" w:hanging="360"/>
      </w:pPr>
      <w:rPr>
        <w:rFonts w:ascii="Courier New" w:hAnsi="Courier New" w:hint="default"/>
      </w:rPr>
    </w:lvl>
    <w:lvl w:ilvl="5" w:tplc="865A8FF6">
      <w:start w:val="1"/>
      <w:numFmt w:val="bullet"/>
      <w:lvlText w:val=""/>
      <w:lvlJc w:val="left"/>
      <w:pPr>
        <w:ind w:left="4320" w:hanging="360"/>
      </w:pPr>
      <w:rPr>
        <w:rFonts w:ascii="Wingdings" w:hAnsi="Wingdings" w:hint="default"/>
      </w:rPr>
    </w:lvl>
    <w:lvl w:ilvl="6" w:tplc="4EA0C220">
      <w:start w:val="1"/>
      <w:numFmt w:val="bullet"/>
      <w:lvlText w:val=""/>
      <w:lvlJc w:val="left"/>
      <w:pPr>
        <w:ind w:left="5040" w:hanging="360"/>
      </w:pPr>
      <w:rPr>
        <w:rFonts w:ascii="Symbol" w:hAnsi="Symbol" w:hint="default"/>
      </w:rPr>
    </w:lvl>
    <w:lvl w:ilvl="7" w:tplc="FFDEA888">
      <w:start w:val="1"/>
      <w:numFmt w:val="bullet"/>
      <w:lvlText w:val="o"/>
      <w:lvlJc w:val="left"/>
      <w:pPr>
        <w:ind w:left="5760" w:hanging="360"/>
      </w:pPr>
      <w:rPr>
        <w:rFonts w:ascii="Courier New" w:hAnsi="Courier New" w:hint="default"/>
      </w:rPr>
    </w:lvl>
    <w:lvl w:ilvl="8" w:tplc="130C144E">
      <w:start w:val="1"/>
      <w:numFmt w:val="bullet"/>
      <w:lvlText w:val=""/>
      <w:lvlJc w:val="left"/>
      <w:pPr>
        <w:ind w:left="6480" w:hanging="360"/>
      </w:pPr>
      <w:rPr>
        <w:rFonts w:ascii="Wingdings" w:hAnsi="Wingdings" w:hint="default"/>
      </w:rPr>
    </w:lvl>
  </w:abstractNum>
  <w:abstractNum w:abstractNumId="14" w15:restartNumberingAfterBreak="0">
    <w:nsid w:val="257E7E01"/>
    <w:multiLevelType w:val="hybridMultilevel"/>
    <w:tmpl w:val="2E306DBC"/>
    <w:lvl w:ilvl="0" w:tplc="68725242">
      <w:start w:val="1"/>
      <w:numFmt w:val="bullet"/>
      <w:pStyle w:val="List"/>
      <w:lvlText w:val=""/>
      <w:lvlJc w:val="left"/>
      <w:pPr>
        <w:ind w:left="227"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B6728B"/>
    <w:multiLevelType w:val="hybridMultilevel"/>
    <w:tmpl w:val="5FAA517C"/>
    <w:lvl w:ilvl="0" w:tplc="5B843D0C">
      <w:start w:val="1"/>
      <w:numFmt w:val="decimal"/>
      <w:pStyle w:val="ListContinue5"/>
      <w:lvlText w:val="%1"/>
      <w:lvlJc w:val="left"/>
      <w:pPr>
        <w:tabs>
          <w:tab w:val="num" w:pos="1361"/>
        </w:tabs>
        <w:ind w:left="1361" w:hanging="227"/>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6279D5"/>
    <w:multiLevelType w:val="multilevel"/>
    <w:tmpl w:val="3F504DCC"/>
    <w:lvl w:ilvl="0">
      <w:start w:val="1"/>
      <w:numFmt w:val="none"/>
      <w:pStyle w:val="ScoutSubHead"/>
      <w:suff w:val="nothing"/>
      <w:lvlText w:val=""/>
      <w:lvlJc w:val="left"/>
      <w:pPr>
        <w:ind w:left="0" w:firstLine="0"/>
      </w:pPr>
    </w:lvl>
    <w:lvl w:ilvl="1">
      <w:start w:val="1"/>
      <w:numFmt w:val="decimal"/>
      <w:pStyle w:val="ScoutNumbered"/>
      <w:lvlText w:val="%2"/>
      <w:lvlJc w:val="left"/>
      <w:pPr>
        <w:tabs>
          <w:tab w:val="num" w:pos="360"/>
        </w:tabs>
        <w:ind w:left="170" w:hanging="17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A1F188F"/>
    <w:multiLevelType w:val="hybridMultilevel"/>
    <w:tmpl w:val="A7249444"/>
    <w:lvl w:ilvl="0" w:tplc="E9C83CC8">
      <w:numFmt w:val="bullet"/>
      <w:pStyle w:val="ListParagraph"/>
      <w:lvlText w:val="–"/>
      <w:lvlJc w:val="left"/>
      <w:pPr>
        <w:ind w:left="311" w:hanging="152"/>
      </w:pPr>
      <w:rPr>
        <w:rFonts w:ascii="Nunito Sans" w:eastAsia="Nunito Sans" w:hAnsi="Nunito Sans" w:cs="Nunito Sans" w:hint="default"/>
        <w:spacing w:val="-6"/>
        <w:w w:val="100"/>
        <w:sz w:val="20"/>
        <w:szCs w:val="20"/>
        <w:lang w:val="en-GB" w:eastAsia="en-GB" w:bidi="en-GB"/>
      </w:rPr>
    </w:lvl>
    <w:lvl w:ilvl="1" w:tplc="20768FB0">
      <w:numFmt w:val="bullet"/>
      <w:lvlText w:val="•"/>
      <w:lvlJc w:val="left"/>
      <w:pPr>
        <w:ind w:left="812" w:hanging="152"/>
      </w:pPr>
      <w:rPr>
        <w:rFonts w:hint="default"/>
        <w:lang w:val="en-GB" w:eastAsia="en-GB" w:bidi="en-GB"/>
      </w:rPr>
    </w:lvl>
    <w:lvl w:ilvl="2" w:tplc="DC6A4B50">
      <w:numFmt w:val="bullet"/>
      <w:lvlText w:val="•"/>
      <w:lvlJc w:val="left"/>
      <w:pPr>
        <w:ind w:left="1305" w:hanging="152"/>
      </w:pPr>
      <w:rPr>
        <w:rFonts w:hint="default"/>
        <w:lang w:val="en-GB" w:eastAsia="en-GB" w:bidi="en-GB"/>
      </w:rPr>
    </w:lvl>
    <w:lvl w:ilvl="3" w:tplc="C4A6BD78">
      <w:numFmt w:val="bullet"/>
      <w:lvlText w:val="•"/>
      <w:lvlJc w:val="left"/>
      <w:pPr>
        <w:ind w:left="1797" w:hanging="152"/>
      </w:pPr>
      <w:rPr>
        <w:rFonts w:hint="default"/>
        <w:lang w:val="en-GB" w:eastAsia="en-GB" w:bidi="en-GB"/>
      </w:rPr>
    </w:lvl>
    <w:lvl w:ilvl="4" w:tplc="4B266060">
      <w:numFmt w:val="bullet"/>
      <w:lvlText w:val="•"/>
      <w:lvlJc w:val="left"/>
      <w:pPr>
        <w:ind w:left="2290" w:hanging="152"/>
      </w:pPr>
      <w:rPr>
        <w:rFonts w:hint="default"/>
        <w:lang w:val="en-GB" w:eastAsia="en-GB" w:bidi="en-GB"/>
      </w:rPr>
    </w:lvl>
    <w:lvl w:ilvl="5" w:tplc="A680028E">
      <w:numFmt w:val="bullet"/>
      <w:lvlText w:val="•"/>
      <w:lvlJc w:val="left"/>
      <w:pPr>
        <w:ind w:left="2782" w:hanging="152"/>
      </w:pPr>
      <w:rPr>
        <w:rFonts w:hint="default"/>
        <w:lang w:val="en-GB" w:eastAsia="en-GB" w:bidi="en-GB"/>
      </w:rPr>
    </w:lvl>
    <w:lvl w:ilvl="6" w:tplc="5968523A">
      <w:numFmt w:val="bullet"/>
      <w:lvlText w:val="•"/>
      <w:lvlJc w:val="left"/>
      <w:pPr>
        <w:ind w:left="3275" w:hanging="152"/>
      </w:pPr>
      <w:rPr>
        <w:rFonts w:hint="default"/>
        <w:lang w:val="en-GB" w:eastAsia="en-GB" w:bidi="en-GB"/>
      </w:rPr>
    </w:lvl>
    <w:lvl w:ilvl="7" w:tplc="F2EA8AAA">
      <w:numFmt w:val="bullet"/>
      <w:lvlText w:val="•"/>
      <w:lvlJc w:val="left"/>
      <w:pPr>
        <w:ind w:left="3768" w:hanging="152"/>
      </w:pPr>
      <w:rPr>
        <w:rFonts w:hint="default"/>
        <w:lang w:val="en-GB" w:eastAsia="en-GB" w:bidi="en-GB"/>
      </w:rPr>
    </w:lvl>
    <w:lvl w:ilvl="8" w:tplc="2ADCA6CC">
      <w:numFmt w:val="bullet"/>
      <w:lvlText w:val="•"/>
      <w:lvlJc w:val="left"/>
      <w:pPr>
        <w:ind w:left="4260" w:hanging="152"/>
      </w:pPr>
      <w:rPr>
        <w:rFonts w:hint="default"/>
        <w:lang w:val="en-GB" w:eastAsia="en-GB" w:bidi="en-GB"/>
      </w:rPr>
    </w:lvl>
  </w:abstractNum>
  <w:abstractNum w:abstractNumId="18" w15:restartNumberingAfterBreak="0">
    <w:nsid w:val="2D0E3F16"/>
    <w:multiLevelType w:val="hybridMultilevel"/>
    <w:tmpl w:val="C34E13A0"/>
    <w:lvl w:ilvl="0" w:tplc="8E942FE8">
      <w:start w:val="1"/>
      <w:numFmt w:val="bullet"/>
      <w:pStyle w:val="ListBullet3"/>
      <w:lvlText w:val="–"/>
      <w:lvlJc w:val="left"/>
      <w:pPr>
        <w:ind w:left="454"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81714D"/>
    <w:multiLevelType w:val="hybridMultilevel"/>
    <w:tmpl w:val="AECEB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450277"/>
    <w:multiLevelType w:val="hybridMultilevel"/>
    <w:tmpl w:val="8D380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086DA2"/>
    <w:multiLevelType w:val="hybridMultilevel"/>
    <w:tmpl w:val="F77271B8"/>
    <w:lvl w:ilvl="0" w:tplc="08090005">
      <w:start w:val="1"/>
      <w:numFmt w:val="bullet"/>
      <w:lvlText w:val=""/>
      <w:lvlJc w:val="left"/>
      <w:pPr>
        <w:tabs>
          <w:tab w:val="num" w:pos="473"/>
        </w:tabs>
        <w:ind w:left="170" w:hanging="5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D73F5F"/>
    <w:multiLevelType w:val="singleLevel"/>
    <w:tmpl w:val="B6DA7758"/>
    <w:lvl w:ilvl="0">
      <w:start w:val="1"/>
      <w:numFmt w:val="decimal"/>
      <w:lvlText w:val="%1"/>
      <w:lvlJc w:val="left"/>
      <w:pPr>
        <w:tabs>
          <w:tab w:val="num" w:pos="720"/>
        </w:tabs>
        <w:ind w:left="720" w:hanging="720"/>
      </w:pPr>
    </w:lvl>
  </w:abstractNum>
  <w:num w:numId="1" w16cid:durableId="1858421086">
    <w:abstractNumId w:val="13"/>
  </w:num>
  <w:num w:numId="2" w16cid:durableId="2146268385">
    <w:abstractNumId w:val="17"/>
  </w:num>
  <w:num w:numId="3" w16cid:durableId="688457563">
    <w:abstractNumId w:val="12"/>
  </w:num>
  <w:num w:numId="4" w16cid:durableId="202981246">
    <w:abstractNumId w:val="0"/>
  </w:num>
  <w:num w:numId="5" w16cid:durableId="1548644691">
    <w:abstractNumId w:val="1"/>
  </w:num>
  <w:num w:numId="6" w16cid:durableId="387070571">
    <w:abstractNumId w:val="2"/>
  </w:num>
  <w:num w:numId="7" w16cid:durableId="1090200631">
    <w:abstractNumId w:val="3"/>
  </w:num>
  <w:num w:numId="8" w16cid:durableId="419376496">
    <w:abstractNumId w:val="4"/>
  </w:num>
  <w:num w:numId="9" w16cid:durableId="2140024501">
    <w:abstractNumId w:val="14"/>
  </w:num>
  <w:num w:numId="10" w16cid:durableId="1904754470">
    <w:abstractNumId w:val="11"/>
  </w:num>
  <w:num w:numId="11" w16cid:durableId="814876284">
    <w:abstractNumId w:val="18"/>
  </w:num>
  <w:num w:numId="12" w16cid:durableId="782722702">
    <w:abstractNumId w:val="9"/>
  </w:num>
  <w:num w:numId="13" w16cid:durableId="1838576610">
    <w:abstractNumId w:val="15"/>
  </w:num>
  <w:num w:numId="14" w16cid:durableId="982587976">
    <w:abstractNumId w:val="10"/>
  </w:num>
  <w:num w:numId="15" w16cid:durableId="458960958">
    <w:abstractNumId w:val="16"/>
  </w:num>
  <w:num w:numId="16" w16cid:durableId="1027292623">
    <w:abstractNumId w:val="21"/>
  </w:num>
  <w:num w:numId="17" w16cid:durableId="1315377476">
    <w:abstractNumId w:val="7"/>
  </w:num>
  <w:num w:numId="18" w16cid:durableId="1990286483">
    <w:abstractNumId w:val="22"/>
  </w:num>
  <w:num w:numId="19" w16cid:durableId="1387298172">
    <w:abstractNumId w:val="5"/>
  </w:num>
  <w:num w:numId="20" w16cid:durableId="1069575964">
    <w:abstractNumId w:val="19"/>
  </w:num>
  <w:num w:numId="21" w16cid:durableId="181015791">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LI9YUDHv+vR3ZVJSGAw8k9ObGX4vkBxRSmUkir7HWR2yrEDP4/OBbcmwtpn/H1H3TLcSlYvlQOJN0mI9lR6bLA==" w:salt="07HrszGInegllmfulVT+Tg=="/>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10B"/>
    <w:rsid w:val="00002B2B"/>
    <w:rsid w:val="0000519D"/>
    <w:rsid w:val="000056B8"/>
    <w:rsid w:val="000072E3"/>
    <w:rsid w:val="00034967"/>
    <w:rsid w:val="000623FB"/>
    <w:rsid w:val="00064B38"/>
    <w:rsid w:val="000702F6"/>
    <w:rsid w:val="00081DA0"/>
    <w:rsid w:val="00082D9D"/>
    <w:rsid w:val="000A0F05"/>
    <w:rsid w:val="000A1E57"/>
    <w:rsid w:val="000D3F2A"/>
    <w:rsid w:val="000D62CF"/>
    <w:rsid w:val="000F22CC"/>
    <w:rsid w:val="00102EA0"/>
    <w:rsid w:val="00122EBF"/>
    <w:rsid w:val="001327A0"/>
    <w:rsid w:val="00134916"/>
    <w:rsid w:val="0014397D"/>
    <w:rsid w:val="00166993"/>
    <w:rsid w:val="00167152"/>
    <w:rsid w:val="00175A48"/>
    <w:rsid w:val="00190B57"/>
    <w:rsid w:val="00193C17"/>
    <w:rsid w:val="001B0FE0"/>
    <w:rsid w:val="001B69B6"/>
    <w:rsid w:val="001B6D1F"/>
    <w:rsid w:val="002011A6"/>
    <w:rsid w:val="00201A76"/>
    <w:rsid w:val="00244CCA"/>
    <w:rsid w:val="002609AB"/>
    <w:rsid w:val="00260C71"/>
    <w:rsid w:val="0026212D"/>
    <w:rsid w:val="00284431"/>
    <w:rsid w:val="00291697"/>
    <w:rsid w:val="00292655"/>
    <w:rsid w:val="002978F5"/>
    <w:rsid w:val="002A35EA"/>
    <w:rsid w:val="002C1ABD"/>
    <w:rsid w:val="002C1E8B"/>
    <w:rsid w:val="002D7CC3"/>
    <w:rsid w:val="00311568"/>
    <w:rsid w:val="0031790E"/>
    <w:rsid w:val="00334A54"/>
    <w:rsid w:val="0034438D"/>
    <w:rsid w:val="00352848"/>
    <w:rsid w:val="00353B11"/>
    <w:rsid w:val="003550EE"/>
    <w:rsid w:val="0036051E"/>
    <w:rsid w:val="003741E1"/>
    <w:rsid w:val="00383932"/>
    <w:rsid w:val="00393B4E"/>
    <w:rsid w:val="003B1668"/>
    <w:rsid w:val="003B4982"/>
    <w:rsid w:val="003C1889"/>
    <w:rsid w:val="003E0A04"/>
    <w:rsid w:val="003F054B"/>
    <w:rsid w:val="003F3F36"/>
    <w:rsid w:val="00401E3A"/>
    <w:rsid w:val="00406854"/>
    <w:rsid w:val="00407C59"/>
    <w:rsid w:val="004130E2"/>
    <w:rsid w:val="00421FE7"/>
    <w:rsid w:val="00441E27"/>
    <w:rsid w:val="00467139"/>
    <w:rsid w:val="0047668F"/>
    <w:rsid w:val="0048132A"/>
    <w:rsid w:val="004B3C58"/>
    <w:rsid w:val="004B5281"/>
    <w:rsid w:val="004D63BF"/>
    <w:rsid w:val="004E31E2"/>
    <w:rsid w:val="004E768C"/>
    <w:rsid w:val="004F7F00"/>
    <w:rsid w:val="00502472"/>
    <w:rsid w:val="00513E0F"/>
    <w:rsid w:val="00526CDC"/>
    <w:rsid w:val="00537A08"/>
    <w:rsid w:val="00537D6B"/>
    <w:rsid w:val="00551736"/>
    <w:rsid w:val="0056305C"/>
    <w:rsid w:val="00565D06"/>
    <w:rsid w:val="00566EEE"/>
    <w:rsid w:val="00584528"/>
    <w:rsid w:val="0058525B"/>
    <w:rsid w:val="00591F70"/>
    <w:rsid w:val="0059221E"/>
    <w:rsid w:val="005C0CFD"/>
    <w:rsid w:val="005C37BD"/>
    <w:rsid w:val="005E0FB7"/>
    <w:rsid w:val="005E229D"/>
    <w:rsid w:val="005E5C2E"/>
    <w:rsid w:val="005F38E5"/>
    <w:rsid w:val="005F3B03"/>
    <w:rsid w:val="0060387A"/>
    <w:rsid w:val="00624EBA"/>
    <w:rsid w:val="00631442"/>
    <w:rsid w:val="00631F64"/>
    <w:rsid w:val="00637348"/>
    <w:rsid w:val="00637D41"/>
    <w:rsid w:val="00675AAE"/>
    <w:rsid w:val="006964E9"/>
    <w:rsid w:val="006B2FFC"/>
    <w:rsid w:val="006B4AB7"/>
    <w:rsid w:val="006C6AB9"/>
    <w:rsid w:val="006E7860"/>
    <w:rsid w:val="006E797F"/>
    <w:rsid w:val="006F5D9A"/>
    <w:rsid w:val="006F6C7D"/>
    <w:rsid w:val="00721886"/>
    <w:rsid w:val="00724AE7"/>
    <w:rsid w:val="00744624"/>
    <w:rsid w:val="0074493C"/>
    <w:rsid w:val="00747AD5"/>
    <w:rsid w:val="00756C1A"/>
    <w:rsid w:val="007571A7"/>
    <w:rsid w:val="00774347"/>
    <w:rsid w:val="00776646"/>
    <w:rsid w:val="007779C6"/>
    <w:rsid w:val="00795CB4"/>
    <w:rsid w:val="007D59DA"/>
    <w:rsid w:val="007E58C6"/>
    <w:rsid w:val="007F6101"/>
    <w:rsid w:val="00814A8E"/>
    <w:rsid w:val="00834C50"/>
    <w:rsid w:val="008402C3"/>
    <w:rsid w:val="0084623F"/>
    <w:rsid w:val="008473D8"/>
    <w:rsid w:val="0087182B"/>
    <w:rsid w:val="00882543"/>
    <w:rsid w:val="00893C6F"/>
    <w:rsid w:val="008A3608"/>
    <w:rsid w:val="008A3A8F"/>
    <w:rsid w:val="008B437A"/>
    <w:rsid w:val="008C6EBC"/>
    <w:rsid w:val="008E1C47"/>
    <w:rsid w:val="008E43FD"/>
    <w:rsid w:val="008F45A0"/>
    <w:rsid w:val="0091690D"/>
    <w:rsid w:val="00916BEB"/>
    <w:rsid w:val="00931A86"/>
    <w:rsid w:val="00940728"/>
    <w:rsid w:val="00942485"/>
    <w:rsid w:val="00950FCF"/>
    <w:rsid w:val="009512EA"/>
    <w:rsid w:val="00986207"/>
    <w:rsid w:val="00992CB2"/>
    <w:rsid w:val="00993843"/>
    <w:rsid w:val="009C41BB"/>
    <w:rsid w:val="009C5547"/>
    <w:rsid w:val="009F1EA6"/>
    <w:rsid w:val="00A07A58"/>
    <w:rsid w:val="00A11920"/>
    <w:rsid w:val="00A123BB"/>
    <w:rsid w:val="00A17A3E"/>
    <w:rsid w:val="00A41B90"/>
    <w:rsid w:val="00A56BF0"/>
    <w:rsid w:val="00A908ED"/>
    <w:rsid w:val="00A916E0"/>
    <w:rsid w:val="00AC511E"/>
    <w:rsid w:val="00B04317"/>
    <w:rsid w:val="00B117A9"/>
    <w:rsid w:val="00B2380E"/>
    <w:rsid w:val="00B24CE0"/>
    <w:rsid w:val="00B349AE"/>
    <w:rsid w:val="00B370D3"/>
    <w:rsid w:val="00B42D25"/>
    <w:rsid w:val="00B461AD"/>
    <w:rsid w:val="00B4720B"/>
    <w:rsid w:val="00B55960"/>
    <w:rsid w:val="00B605BD"/>
    <w:rsid w:val="00B976BF"/>
    <w:rsid w:val="00BA6743"/>
    <w:rsid w:val="00BD428E"/>
    <w:rsid w:val="00BD4765"/>
    <w:rsid w:val="00BE2C2F"/>
    <w:rsid w:val="00BF7AEF"/>
    <w:rsid w:val="00C10E3A"/>
    <w:rsid w:val="00C30EFD"/>
    <w:rsid w:val="00C42D20"/>
    <w:rsid w:val="00C432A3"/>
    <w:rsid w:val="00C432B5"/>
    <w:rsid w:val="00C46720"/>
    <w:rsid w:val="00C55E1D"/>
    <w:rsid w:val="00C6386F"/>
    <w:rsid w:val="00C810F1"/>
    <w:rsid w:val="00CA354D"/>
    <w:rsid w:val="00CB75BD"/>
    <w:rsid w:val="00CC1B7E"/>
    <w:rsid w:val="00CE4424"/>
    <w:rsid w:val="00D05EEF"/>
    <w:rsid w:val="00D12404"/>
    <w:rsid w:val="00D217F6"/>
    <w:rsid w:val="00D544B9"/>
    <w:rsid w:val="00D575B4"/>
    <w:rsid w:val="00D75201"/>
    <w:rsid w:val="00D769A4"/>
    <w:rsid w:val="00DC2BE1"/>
    <w:rsid w:val="00DD02FE"/>
    <w:rsid w:val="00DD1A3A"/>
    <w:rsid w:val="00DD78D2"/>
    <w:rsid w:val="00DE5B11"/>
    <w:rsid w:val="00E0543B"/>
    <w:rsid w:val="00E20C57"/>
    <w:rsid w:val="00E53F42"/>
    <w:rsid w:val="00E6290A"/>
    <w:rsid w:val="00E82A23"/>
    <w:rsid w:val="00E91B2B"/>
    <w:rsid w:val="00EA1FA8"/>
    <w:rsid w:val="00EB0F9E"/>
    <w:rsid w:val="00EB3D6F"/>
    <w:rsid w:val="00EC4AE7"/>
    <w:rsid w:val="00ED14A6"/>
    <w:rsid w:val="00ED7486"/>
    <w:rsid w:val="00EE0C49"/>
    <w:rsid w:val="00EE0D77"/>
    <w:rsid w:val="00EF6D38"/>
    <w:rsid w:val="00F1151F"/>
    <w:rsid w:val="00F13B14"/>
    <w:rsid w:val="00F22928"/>
    <w:rsid w:val="00F34350"/>
    <w:rsid w:val="00F3532E"/>
    <w:rsid w:val="00F46F09"/>
    <w:rsid w:val="00F62618"/>
    <w:rsid w:val="00F64801"/>
    <w:rsid w:val="00F65513"/>
    <w:rsid w:val="00F84F1F"/>
    <w:rsid w:val="00F90C3D"/>
    <w:rsid w:val="00F91BF9"/>
    <w:rsid w:val="00F95FEB"/>
    <w:rsid w:val="00FB113F"/>
    <w:rsid w:val="00FB3B35"/>
    <w:rsid w:val="00FC1338"/>
    <w:rsid w:val="00FD1B77"/>
    <w:rsid w:val="00FE510B"/>
    <w:rsid w:val="00FF1FD1"/>
    <w:rsid w:val="046AE10C"/>
    <w:rsid w:val="0BFE61E3"/>
    <w:rsid w:val="0D0AAB49"/>
    <w:rsid w:val="0D90C18A"/>
    <w:rsid w:val="25B9E4BF"/>
    <w:rsid w:val="4AEC2A9E"/>
    <w:rsid w:val="505694D3"/>
    <w:rsid w:val="59849149"/>
    <w:rsid w:val="5A38B60D"/>
    <w:rsid w:val="5F5EBFEB"/>
    <w:rsid w:val="5FD2AC9A"/>
    <w:rsid w:val="630AA6B0"/>
    <w:rsid w:val="6AB9F5D7"/>
    <w:rsid w:val="6F6C6773"/>
    <w:rsid w:val="72067CE6"/>
    <w:rsid w:val="744171A2"/>
    <w:rsid w:val="752A9656"/>
    <w:rsid w:val="76BE38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16E370"/>
  <w15:docId w15:val="{1E60545D-6114-4AD6-AE29-D8FF6C54C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D428E"/>
    <w:rPr>
      <w:rFonts w:ascii="Nunito Sans" w:eastAsia="Nunito Sans" w:hAnsi="Nunito Sans" w:cs="Nunito Sans"/>
      <w:lang w:val="en-GB" w:eastAsia="en-GB" w:bidi="en-GB"/>
    </w:rPr>
  </w:style>
  <w:style w:type="paragraph" w:styleId="Heading1">
    <w:name w:val="heading 1"/>
    <w:basedOn w:val="Normal"/>
    <w:link w:val="Heading1Char"/>
    <w:uiPriority w:val="1"/>
    <w:qFormat/>
    <w:rsid w:val="0060387A"/>
    <w:pPr>
      <w:spacing w:before="452" w:line="170" w:lineRule="auto"/>
      <w:outlineLvl w:val="0"/>
    </w:pPr>
    <w:rPr>
      <w:rFonts w:ascii="Nunito Sans Black" w:eastAsia="NunitoSans-Black" w:hAnsi="Nunito Sans Black" w:cs="NunitoSans-Black"/>
      <w:bCs/>
      <w:color w:val="7414DC" w:themeColor="text2"/>
      <w:spacing w:val="-27"/>
      <w:sz w:val="120"/>
      <w:szCs w:val="120"/>
    </w:rPr>
  </w:style>
  <w:style w:type="paragraph" w:styleId="Heading2">
    <w:name w:val="heading 2"/>
    <w:link w:val="Heading2Char"/>
    <w:uiPriority w:val="1"/>
    <w:qFormat/>
    <w:rsid w:val="0060387A"/>
    <w:pPr>
      <w:tabs>
        <w:tab w:val="right" w:pos="5263"/>
      </w:tabs>
      <w:adjustRightInd w:val="0"/>
      <w:snapToGrid w:val="0"/>
      <w:spacing w:after="320" w:line="640" w:lineRule="exact"/>
      <w:contextualSpacing/>
      <w:outlineLvl w:val="1"/>
    </w:pPr>
    <w:rPr>
      <w:rFonts w:ascii="Nunito Sans Black" w:eastAsia="NunitoSans-Black" w:hAnsi="Nunito Sans Black" w:cs="NunitoSans-Black"/>
      <w:bCs/>
      <w:color w:val="7414DC" w:themeColor="text2"/>
      <w:spacing w:val="-11"/>
      <w:sz w:val="60"/>
      <w:szCs w:val="60"/>
      <w:lang w:val="en-GB" w:eastAsia="en-GB" w:bidi="en-GB"/>
    </w:rPr>
  </w:style>
  <w:style w:type="paragraph" w:styleId="Heading3">
    <w:name w:val="heading 3"/>
    <w:basedOn w:val="Heading2"/>
    <w:uiPriority w:val="1"/>
    <w:qFormat/>
    <w:rsid w:val="00F34350"/>
    <w:pPr>
      <w:spacing w:after="120" w:line="260" w:lineRule="exact"/>
      <w:outlineLvl w:val="2"/>
    </w:pPr>
    <w:rPr>
      <w:color w:val="7414DC"/>
      <w:sz w:val="20"/>
      <w:lang w:val="da-DK"/>
    </w:rPr>
  </w:style>
  <w:style w:type="paragraph" w:styleId="Heading4">
    <w:name w:val="heading 4"/>
    <w:basedOn w:val="Normal"/>
    <w:uiPriority w:val="1"/>
    <w:qFormat/>
    <w:rsid w:val="003C1889"/>
    <w:pPr>
      <w:outlineLvl w:val="3"/>
    </w:pPr>
    <w:rPr>
      <w:rFonts w:ascii="Nunito Sans Black" w:hAnsi="Nunito Sans Black"/>
      <w:color w:val="7414DC" w:themeColor="text2"/>
      <w:sz w:val="32"/>
      <w:szCs w:val="32"/>
    </w:rPr>
  </w:style>
  <w:style w:type="paragraph" w:styleId="Heading5">
    <w:name w:val="heading 5"/>
    <w:basedOn w:val="Heading4"/>
    <w:uiPriority w:val="1"/>
    <w:qFormat/>
    <w:rsid w:val="00BD428E"/>
    <w:pPr>
      <w:outlineLvl w:val="4"/>
    </w:pPr>
    <w:rPr>
      <w:noProof/>
      <w:lang w:bidi="ar-SA"/>
    </w:rPr>
  </w:style>
  <w:style w:type="paragraph" w:styleId="Heading6">
    <w:name w:val="heading 6"/>
    <w:basedOn w:val="Normal"/>
    <w:next w:val="Normal"/>
    <w:link w:val="Heading6Char"/>
    <w:uiPriority w:val="9"/>
    <w:unhideWhenUsed/>
    <w:qFormat/>
    <w:rsid w:val="00BD428E"/>
    <w:pPr>
      <w:pBdr>
        <w:bottom w:val="single" w:sz="2" w:space="12" w:color="auto"/>
      </w:pBdr>
      <w:spacing w:line="341" w:lineRule="exact"/>
      <w:outlineLvl w:val="5"/>
    </w:pPr>
    <w:rPr>
      <w:b/>
      <w:color w:val="2E2E2F"/>
      <w:sz w:val="26"/>
    </w:rPr>
  </w:style>
  <w:style w:type="paragraph" w:styleId="Heading7">
    <w:name w:val="heading 7"/>
    <w:basedOn w:val="Normal"/>
    <w:next w:val="Normal"/>
    <w:link w:val="Heading7Char"/>
    <w:uiPriority w:val="9"/>
    <w:semiHidden/>
    <w:unhideWhenUsed/>
    <w:qFormat/>
    <w:rsid w:val="00A56BF0"/>
    <w:pPr>
      <w:keepNext/>
      <w:keepLines/>
      <w:spacing w:before="40"/>
      <w:outlineLvl w:val="6"/>
    </w:pPr>
    <w:rPr>
      <w:rFonts w:asciiTheme="majorHAnsi" w:eastAsiaTheme="majorEastAsia" w:hAnsiTheme="majorHAnsi" w:cstheme="majorBidi"/>
      <w:i/>
      <w:iCs/>
      <w:color w:val="701609" w:themeColor="accent1" w:themeShade="7F"/>
    </w:rPr>
  </w:style>
  <w:style w:type="paragraph" w:styleId="Heading8">
    <w:name w:val="heading 8"/>
    <w:basedOn w:val="Normal"/>
    <w:next w:val="Normal"/>
    <w:link w:val="Heading8Char"/>
    <w:uiPriority w:val="9"/>
    <w:semiHidden/>
    <w:unhideWhenUsed/>
    <w:qFormat/>
    <w:rsid w:val="00A56BF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56BF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7E58C6"/>
    <w:pPr>
      <w:spacing w:line="260" w:lineRule="exact"/>
    </w:pPr>
    <w:rPr>
      <w:rFonts w:ascii="Nunito Sans" w:eastAsia="Nunito Sans" w:hAnsi="Nunito Sans" w:cs="Nunito Sans"/>
      <w:sz w:val="20"/>
      <w:szCs w:val="20"/>
      <w:lang w:val="en-GB" w:eastAsia="en-GB" w:bidi="en-GB"/>
    </w:rPr>
  </w:style>
  <w:style w:type="paragraph" w:styleId="ListParagraph">
    <w:name w:val="List Paragraph"/>
    <w:basedOn w:val="BodyText"/>
    <w:uiPriority w:val="1"/>
    <w:qFormat/>
    <w:rsid w:val="004E768C"/>
    <w:pPr>
      <w:numPr>
        <w:numId w:val="2"/>
      </w:numPr>
      <w:tabs>
        <w:tab w:val="left" w:pos="312"/>
      </w:tabs>
      <w:spacing w:before="118" w:after="118"/>
    </w:pPr>
    <w:rPr>
      <w:rFonts w:eastAsia="NunitoSans-Light" w:cs="NunitoSans-Light"/>
      <w:color w:val="000000" w:themeColor="text1"/>
      <w:kern w:val="2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B3B35"/>
    <w:pPr>
      <w:tabs>
        <w:tab w:val="center" w:pos="4513"/>
        <w:tab w:val="right" w:pos="9026"/>
      </w:tabs>
    </w:pPr>
  </w:style>
  <w:style w:type="character" w:customStyle="1" w:styleId="HeaderChar">
    <w:name w:val="Header Char"/>
    <w:basedOn w:val="DefaultParagraphFont"/>
    <w:link w:val="Header"/>
    <w:uiPriority w:val="99"/>
    <w:rsid w:val="00FB3B35"/>
    <w:rPr>
      <w:rFonts w:ascii="Nunito Sans" w:eastAsia="Nunito Sans" w:hAnsi="Nunito Sans" w:cs="Nunito Sans"/>
      <w:lang w:val="en-GB" w:eastAsia="en-GB" w:bidi="en-GB"/>
    </w:rPr>
  </w:style>
  <w:style w:type="paragraph" w:styleId="Footer">
    <w:name w:val="footer"/>
    <w:basedOn w:val="Normal"/>
    <w:link w:val="FooterChar"/>
    <w:unhideWhenUsed/>
    <w:rsid w:val="00FB3B35"/>
    <w:pPr>
      <w:tabs>
        <w:tab w:val="center" w:pos="4513"/>
        <w:tab w:val="right" w:pos="9026"/>
      </w:tabs>
    </w:pPr>
  </w:style>
  <w:style w:type="character" w:customStyle="1" w:styleId="FooterChar">
    <w:name w:val="Footer Char"/>
    <w:basedOn w:val="DefaultParagraphFont"/>
    <w:link w:val="Footer"/>
    <w:uiPriority w:val="99"/>
    <w:rsid w:val="00FB3B35"/>
    <w:rPr>
      <w:rFonts w:ascii="Nunito Sans" w:eastAsia="Nunito Sans" w:hAnsi="Nunito Sans" w:cs="Nunito Sans"/>
      <w:lang w:val="en-GB" w:eastAsia="en-GB" w:bidi="en-GB"/>
    </w:rPr>
  </w:style>
  <w:style w:type="paragraph" w:customStyle="1" w:styleId="Subheading">
    <w:name w:val="Subheading"/>
    <w:basedOn w:val="Normal"/>
    <w:uiPriority w:val="1"/>
    <w:qFormat/>
    <w:rsid w:val="00A56BF0"/>
    <w:pPr>
      <w:spacing w:before="113"/>
    </w:pPr>
    <w:rPr>
      <w:rFonts w:ascii="Nunito Sans Black" w:hAnsi="Nunito Sans Black"/>
      <w:color w:val="2E2E2F"/>
      <w:sz w:val="60"/>
    </w:rPr>
  </w:style>
  <w:style w:type="character" w:styleId="Strong">
    <w:name w:val="Strong"/>
    <w:basedOn w:val="DefaultParagraphFont"/>
    <w:uiPriority w:val="22"/>
    <w:rsid w:val="00F34350"/>
    <w:rPr>
      <w:b/>
      <w:bCs/>
    </w:rPr>
  </w:style>
  <w:style w:type="paragraph" w:customStyle="1" w:styleId="Imagecaption">
    <w:name w:val="Image caption"/>
    <w:basedOn w:val="BodyText"/>
    <w:uiPriority w:val="1"/>
    <w:qFormat/>
    <w:rsid w:val="00B117A9"/>
    <w:pPr>
      <w:pBdr>
        <w:bottom w:val="single" w:sz="2" w:space="1" w:color="auto"/>
      </w:pBdr>
      <w:spacing w:before="8" w:after="260" w:line="200" w:lineRule="exact"/>
    </w:pPr>
    <w:rPr>
      <w:sz w:val="15"/>
    </w:rPr>
  </w:style>
  <w:style w:type="paragraph" w:customStyle="1" w:styleId="Quotehighlight">
    <w:name w:val="Quote highlight"/>
    <w:basedOn w:val="Normal"/>
    <w:uiPriority w:val="1"/>
    <w:qFormat/>
    <w:rsid w:val="00F64801"/>
    <w:pPr>
      <w:pBdr>
        <w:top w:val="single" w:sz="2" w:space="4" w:color="auto"/>
        <w:bottom w:val="single" w:sz="2" w:space="4" w:color="auto"/>
      </w:pBdr>
      <w:adjustRightInd w:val="0"/>
      <w:snapToGrid w:val="0"/>
      <w:spacing w:before="160" w:after="160" w:line="360" w:lineRule="exact"/>
      <w:contextualSpacing/>
    </w:pPr>
    <w:rPr>
      <w:b/>
      <w:color w:val="00A793" w:themeColor="background2"/>
      <w:sz w:val="28"/>
    </w:rPr>
  </w:style>
  <w:style w:type="paragraph" w:customStyle="1" w:styleId="ContentsTitle">
    <w:name w:val="Contents Title"/>
    <w:basedOn w:val="Heading2"/>
    <w:link w:val="ContentsTitleChar"/>
    <w:uiPriority w:val="1"/>
    <w:qFormat/>
    <w:rsid w:val="00C810F1"/>
    <w:pPr>
      <w:tabs>
        <w:tab w:val="clear" w:pos="5263"/>
        <w:tab w:val="right" w:pos="10206"/>
      </w:tabs>
      <w:spacing w:after="300"/>
      <w:contextualSpacing w:val="0"/>
    </w:pPr>
    <w:rPr>
      <w:spacing w:val="-10"/>
    </w:rPr>
  </w:style>
  <w:style w:type="paragraph" w:styleId="BalloonText">
    <w:name w:val="Balloon Text"/>
    <w:basedOn w:val="Normal"/>
    <w:link w:val="BalloonTextChar"/>
    <w:unhideWhenUsed/>
    <w:rsid w:val="0060387A"/>
    <w:rPr>
      <w:rFonts w:ascii="Tahoma" w:hAnsi="Tahoma" w:cs="Tahoma"/>
      <w:sz w:val="16"/>
      <w:szCs w:val="16"/>
    </w:rPr>
  </w:style>
  <w:style w:type="character" w:customStyle="1" w:styleId="BalloonTextChar">
    <w:name w:val="Balloon Text Char"/>
    <w:basedOn w:val="DefaultParagraphFont"/>
    <w:link w:val="BalloonText"/>
    <w:rsid w:val="0060387A"/>
    <w:rPr>
      <w:rFonts w:ascii="Tahoma" w:eastAsia="Nunito Sans" w:hAnsi="Tahoma" w:cs="Tahoma"/>
      <w:sz w:val="16"/>
      <w:szCs w:val="16"/>
      <w:lang w:val="en-GB" w:eastAsia="en-GB" w:bidi="en-GB"/>
    </w:rPr>
  </w:style>
  <w:style w:type="character" w:customStyle="1" w:styleId="Heading6Char">
    <w:name w:val="Heading 6 Char"/>
    <w:basedOn w:val="DefaultParagraphFont"/>
    <w:link w:val="Heading6"/>
    <w:uiPriority w:val="9"/>
    <w:rsid w:val="00BD428E"/>
    <w:rPr>
      <w:rFonts w:ascii="Nunito Sans" w:eastAsia="Nunito Sans" w:hAnsi="Nunito Sans" w:cs="Nunito Sans"/>
      <w:b/>
      <w:color w:val="2E2E2F"/>
      <w:sz w:val="26"/>
      <w:lang w:val="en-GB" w:eastAsia="en-GB" w:bidi="en-GB"/>
    </w:rPr>
  </w:style>
  <w:style w:type="paragraph" w:customStyle="1" w:styleId="BadgesHeadline">
    <w:name w:val="Badges Headline"/>
    <w:basedOn w:val="Normal"/>
    <w:link w:val="BadgesHeadlineChar"/>
    <w:uiPriority w:val="1"/>
    <w:qFormat/>
    <w:rsid w:val="00B2380E"/>
    <w:pPr>
      <w:spacing w:line="200" w:lineRule="exact"/>
    </w:pPr>
    <w:rPr>
      <w:b/>
      <w:sz w:val="16"/>
    </w:rPr>
  </w:style>
  <w:style w:type="paragraph" w:customStyle="1" w:styleId="BadgesBody">
    <w:name w:val="Badges Body"/>
    <w:basedOn w:val="BadgesHeadline"/>
    <w:link w:val="BadgesBodyChar"/>
    <w:uiPriority w:val="1"/>
    <w:qFormat/>
    <w:rsid w:val="00B2380E"/>
    <w:pPr>
      <w:spacing w:line="220" w:lineRule="auto"/>
    </w:pPr>
    <w:rPr>
      <w:rFonts w:ascii="Nunito Light" w:hAnsi="Nunito Light"/>
      <w:b w:val="0"/>
    </w:rPr>
  </w:style>
  <w:style w:type="character" w:customStyle="1" w:styleId="BadgesHeadlineChar">
    <w:name w:val="Badges Headline Char"/>
    <w:basedOn w:val="DefaultParagraphFont"/>
    <w:link w:val="BadgesHeadline"/>
    <w:uiPriority w:val="1"/>
    <w:rsid w:val="00B2380E"/>
    <w:rPr>
      <w:rFonts w:ascii="Nunito Sans" w:eastAsia="Nunito Sans" w:hAnsi="Nunito Sans" w:cs="Nunito Sans"/>
      <w:b/>
      <w:sz w:val="16"/>
      <w:lang w:val="en-GB" w:eastAsia="en-GB" w:bidi="en-GB"/>
    </w:rPr>
  </w:style>
  <w:style w:type="paragraph" w:customStyle="1" w:styleId="Questions">
    <w:name w:val="Questions"/>
    <w:basedOn w:val="Normal"/>
    <w:link w:val="QuestionsChar"/>
    <w:uiPriority w:val="1"/>
    <w:qFormat/>
    <w:rsid w:val="00260C71"/>
    <w:pPr>
      <w:tabs>
        <w:tab w:val="right" w:pos="2552"/>
      </w:tabs>
      <w:spacing w:line="240" w:lineRule="exact"/>
    </w:pPr>
    <w:rPr>
      <w:sz w:val="19"/>
      <w:u w:val="dotted"/>
    </w:rPr>
  </w:style>
  <w:style w:type="character" w:customStyle="1" w:styleId="BadgesBodyChar">
    <w:name w:val="Badges Body Char"/>
    <w:basedOn w:val="BadgesHeadlineChar"/>
    <w:link w:val="BadgesBody"/>
    <w:uiPriority w:val="1"/>
    <w:rsid w:val="00B2380E"/>
    <w:rPr>
      <w:rFonts w:ascii="Nunito Light" w:eastAsia="Nunito Sans" w:hAnsi="Nunito Light" w:cs="Nunito Sans"/>
      <w:b w:val="0"/>
      <w:sz w:val="16"/>
      <w:lang w:val="en-GB" w:eastAsia="en-GB" w:bidi="en-GB"/>
    </w:rPr>
  </w:style>
  <w:style w:type="paragraph" w:customStyle="1" w:styleId="Numbers">
    <w:name w:val="Numbers"/>
    <w:basedOn w:val="ContentsTitle"/>
    <w:link w:val="NumbersChar"/>
    <w:uiPriority w:val="1"/>
    <w:qFormat/>
    <w:rsid w:val="008A3608"/>
    <w:pPr>
      <w:spacing w:after="0" w:line="600" w:lineRule="exact"/>
    </w:pPr>
    <w:rPr>
      <w:noProof/>
      <w:lang w:bidi="ar-SA"/>
    </w:rPr>
  </w:style>
  <w:style w:type="character" w:customStyle="1" w:styleId="QuestionsChar">
    <w:name w:val="Questions Char"/>
    <w:basedOn w:val="DefaultParagraphFont"/>
    <w:link w:val="Questions"/>
    <w:uiPriority w:val="1"/>
    <w:rsid w:val="00260C71"/>
    <w:rPr>
      <w:rFonts w:ascii="Nunito Sans" w:eastAsia="Nunito Sans" w:hAnsi="Nunito Sans" w:cs="Nunito Sans"/>
      <w:sz w:val="19"/>
      <w:u w:val="dotted"/>
      <w:lang w:val="en-GB" w:eastAsia="en-GB" w:bidi="en-GB"/>
    </w:rPr>
  </w:style>
  <w:style w:type="paragraph" w:customStyle="1" w:styleId="Columnbullets">
    <w:name w:val="Column bullets"/>
    <w:basedOn w:val="BodyText"/>
    <w:link w:val="ColumnbulletsChar"/>
    <w:uiPriority w:val="1"/>
    <w:qFormat/>
    <w:rsid w:val="00551736"/>
    <w:pPr>
      <w:spacing w:line="240" w:lineRule="exact"/>
    </w:pPr>
    <w:rPr>
      <w:sz w:val="19"/>
    </w:rPr>
  </w:style>
  <w:style w:type="character" w:customStyle="1" w:styleId="Heading2Char">
    <w:name w:val="Heading 2 Char"/>
    <w:basedOn w:val="DefaultParagraphFont"/>
    <w:link w:val="Heading2"/>
    <w:uiPriority w:val="1"/>
    <w:rsid w:val="000056B8"/>
    <w:rPr>
      <w:rFonts w:ascii="Nunito Sans Black" w:eastAsia="NunitoSans-Black" w:hAnsi="Nunito Sans Black" w:cs="NunitoSans-Black"/>
      <w:bCs/>
      <w:color w:val="7414DC" w:themeColor="text2"/>
      <w:spacing w:val="-11"/>
      <w:sz w:val="60"/>
      <w:szCs w:val="60"/>
      <w:lang w:val="en-GB" w:eastAsia="en-GB" w:bidi="en-GB"/>
    </w:rPr>
  </w:style>
  <w:style w:type="character" w:customStyle="1" w:styleId="ContentsTitleChar">
    <w:name w:val="Contents Title Char"/>
    <w:basedOn w:val="Heading2Char"/>
    <w:link w:val="ContentsTitle"/>
    <w:uiPriority w:val="1"/>
    <w:rsid w:val="00C810F1"/>
    <w:rPr>
      <w:rFonts w:ascii="Nunito Sans Black" w:eastAsia="NunitoSans-Black" w:hAnsi="Nunito Sans Black" w:cs="NunitoSans-Black"/>
      <w:bCs/>
      <w:color w:val="7414DC" w:themeColor="text2"/>
      <w:spacing w:val="-10"/>
      <w:sz w:val="60"/>
      <w:szCs w:val="60"/>
      <w:lang w:val="en-GB" w:eastAsia="en-GB" w:bidi="en-GB"/>
    </w:rPr>
  </w:style>
  <w:style w:type="character" w:customStyle="1" w:styleId="NumbersChar">
    <w:name w:val="Numbers Char"/>
    <w:basedOn w:val="ContentsTitleChar"/>
    <w:link w:val="Numbers"/>
    <w:uiPriority w:val="1"/>
    <w:rsid w:val="008A3608"/>
    <w:rPr>
      <w:rFonts w:ascii="Nunito Sans Black" w:eastAsia="NunitoSans-Black" w:hAnsi="Nunito Sans Black" w:cs="NunitoSans-Black"/>
      <w:bCs/>
      <w:noProof/>
      <w:color w:val="7414DC" w:themeColor="text2"/>
      <w:spacing w:val="-10"/>
      <w:sz w:val="60"/>
      <w:szCs w:val="60"/>
      <w:lang w:val="en-GB" w:eastAsia="en-GB" w:bidi="en-GB"/>
    </w:rPr>
  </w:style>
  <w:style w:type="paragraph" w:customStyle="1" w:styleId="Coulumnbullets">
    <w:name w:val="Coulumn bullets"/>
    <w:basedOn w:val="Normal"/>
    <w:rsid w:val="00537D6B"/>
    <w:pPr>
      <w:numPr>
        <w:numId w:val="3"/>
      </w:numPr>
    </w:pPr>
  </w:style>
  <w:style w:type="character" w:customStyle="1" w:styleId="BodyTextChar">
    <w:name w:val="Body Text Char"/>
    <w:basedOn w:val="DefaultParagraphFont"/>
    <w:link w:val="BodyText"/>
    <w:uiPriority w:val="1"/>
    <w:rsid w:val="007E58C6"/>
    <w:rPr>
      <w:rFonts w:ascii="Nunito Sans" w:eastAsia="Nunito Sans" w:hAnsi="Nunito Sans" w:cs="Nunito Sans"/>
      <w:sz w:val="20"/>
      <w:szCs w:val="20"/>
      <w:lang w:val="en-GB" w:eastAsia="en-GB" w:bidi="en-GB"/>
    </w:rPr>
  </w:style>
  <w:style w:type="character" w:customStyle="1" w:styleId="ColumnbulletsChar">
    <w:name w:val="Column bullets Char"/>
    <w:basedOn w:val="BodyTextChar"/>
    <w:link w:val="Columnbullets"/>
    <w:uiPriority w:val="1"/>
    <w:rsid w:val="00551736"/>
    <w:rPr>
      <w:rFonts w:ascii="Nunito Sans" w:eastAsia="Nunito Sans" w:hAnsi="Nunito Sans" w:cs="Nunito Sans"/>
      <w:sz w:val="19"/>
      <w:szCs w:val="20"/>
      <w:lang w:val="en-GB" w:eastAsia="en-GB" w:bidi="en-GB"/>
    </w:rPr>
  </w:style>
  <w:style w:type="paragraph" w:customStyle="1" w:styleId="BasicParagraph">
    <w:name w:val="[Basic Paragraph]"/>
    <w:basedOn w:val="Normal"/>
    <w:uiPriority w:val="99"/>
    <w:rsid w:val="003C1889"/>
    <w:pPr>
      <w:widowControl/>
      <w:adjustRightInd w:val="0"/>
      <w:spacing w:line="288" w:lineRule="auto"/>
      <w:textAlignment w:val="center"/>
    </w:pPr>
    <w:rPr>
      <w:rFonts w:ascii="MinionPro-Regular" w:eastAsiaTheme="minorHAnsi" w:hAnsi="MinionPro-Regular" w:cs="MinionPro-Regular"/>
      <w:color w:val="000000"/>
      <w:sz w:val="24"/>
      <w:szCs w:val="24"/>
      <w:lang w:eastAsia="en-US" w:bidi="ar-SA"/>
    </w:rPr>
  </w:style>
  <w:style w:type="paragraph" w:customStyle="1" w:styleId="Columnnumbers">
    <w:name w:val="Column numbers"/>
    <w:basedOn w:val="Columnbody"/>
    <w:uiPriority w:val="1"/>
    <w:qFormat/>
    <w:rsid w:val="006B2FFC"/>
    <w:pPr>
      <w:snapToGrid w:val="0"/>
      <w:spacing w:after="0" w:line="320" w:lineRule="exact"/>
    </w:pPr>
    <w:rPr>
      <w:rFonts w:ascii="Nunito Sans Black" w:hAnsi="Nunito Sans Black" w:cs="NunitoSans-Black"/>
      <w:b/>
      <w:color w:val="7414DC"/>
      <w:spacing w:val="-3"/>
      <w:sz w:val="30"/>
      <w:szCs w:val="30"/>
    </w:rPr>
  </w:style>
  <w:style w:type="paragraph" w:customStyle="1" w:styleId="Columnbody">
    <w:name w:val="Column body"/>
    <w:basedOn w:val="BodyText"/>
    <w:next w:val="Columnnumbers"/>
    <w:uiPriority w:val="1"/>
    <w:qFormat/>
    <w:rsid w:val="0034438D"/>
    <w:pPr>
      <w:spacing w:after="240" w:line="240" w:lineRule="exact"/>
      <w:contextualSpacing/>
    </w:pPr>
    <w:rPr>
      <w:rFonts w:asciiTheme="minorHAnsi" w:hAnsiTheme="minorHAnsi" w:cs="NunitoSans-Regular"/>
      <w:sz w:val="19"/>
      <w:szCs w:val="19"/>
    </w:rPr>
  </w:style>
  <w:style w:type="paragraph" w:customStyle="1" w:styleId="Heading4underline">
    <w:name w:val="Heading 4 + underline"/>
    <w:basedOn w:val="Heading4"/>
    <w:uiPriority w:val="1"/>
    <w:qFormat/>
    <w:rsid w:val="0034438D"/>
    <w:pPr>
      <w:pBdr>
        <w:bottom w:val="single" w:sz="2" w:space="6" w:color="auto"/>
      </w:pBdr>
    </w:pPr>
  </w:style>
  <w:style w:type="character" w:customStyle="1" w:styleId="Heading1Char">
    <w:name w:val="Heading 1 Char"/>
    <w:basedOn w:val="DefaultParagraphFont"/>
    <w:link w:val="Heading1"/>
    <w:uiPriority w:val="1"/>
    <w:rsid w:val="006B2FFC"/>
    <w:rPr>
      <w:rFonts w:ascii="Nunito Sans Black" w:eastAsia="NunitoSans-Black" w:hAnsi="Nunito Sans Black" w:cs="NunitoSans-Black"/>
      <w:bCs/>
      <w:color w:val="7414DC" w:themeColor="text2"/>
      <w:spacing w:val="-27"/>
      <w:sz w:val="120"/>
      <w:szCs w:val="120"/>
      <w:lang w:val="en-GB" w:eastAsia="en-GB" w:bidi="en-GB"/>
    </w:rPr>
  </w:style>
  <w:style w:type="paragraph" w:customStyle="1" w:styleId="Badgeoverlap">
    <w:name w:val="Badge overlap"/>
    <w:basedOn w:val="BadgesBody"/>
    <w:link w:val="BadgeoverlapChar"/>
    <w:uiPriority w:val="1"/>
    <w:qFormat/>
    <w:rsid w:val="00C10E3A"/>
    <w:rPr>
      <w:noProof/>
      <w:spacing w:val="-228"/>
      <w:lang w:bidi="ar-SA"/>
    </w:rPr>
  </w:style>
  <w:style w:type="character" w:customStyle="1" w:styleId="BadgeoverlapChar">
    <w:name w:val="Badge overlap Char"/>
    <w:basedOn w:val="BadgesBodyChar"/>
    <w:link w:val="Badgeoverlap"/>
    <w:uiPriority w:val="1"/>
    <w:rsid w:val="00C10E3A"/>
    <w:rPr>
      <w:rFonts w:ascii="Nunito Light" w:eastAsia="Nunito Sans" w:hAnsi="Nunito Light" w:cs="Nunito Sans"/>
      <w:b w:val="0"/>
      <w:noProof/>
      <w:spacing w:val="-228"/>
      <w:sz w:val="16"/>
      <w:lang w:val="en-GB" w:eastAsia="en-GB" w:bidi="en-GB"/>
    </w:rPr>
  </w:style>
  <w:style w:type="paragraph" w:styleId="TOC1">
    <w:name w:val="toc 1"/>
    <w:basedOn w:val="Heading2"/>
    <w:next w:val="Normal"/>
    <w:autoRedefine/>
    <w:uiPriority w:val="39"/>
    <w:unhideWhenUsed/>
    <w:rsid w:val="00A56BF0"/>
    <w:pPr>
      <w:tabs>
        <w:tab w:val="clear" w:pos="5263"/>
        <w:tab w:val="right" w:pos="10550"/>
      </w:tabs>
      <w:spacing w:after="0" w:line="240" w:lineRule="auto"/>
    </w:pPr>
    <w:rPr>
      <w:noProof/>
      <w:sz w:val="36"/>
    </w:rPr>
  </w:style>
  <w:style w:type="paragraph" w:styleId="TOC2">
    <w:name w:val="toc 2"/>
    <w:basedOn w:val="TOC1"/>
    <w:next w:val="Normal"/>
    <w:autoRedefine/>
    <w:uiPriority w:val="39"/>
    <w:unhideWhenUsed/>
    <w:rsid w:val="00A56BF0"/>
    <w:pPr>
      <w:tabs>
        <w:tab w:val="right" w:pos="10490"/>
      </w:tabs>
    </w:pPr>
    <w:rPr>
      <w:rFonts w:asciiTheme="minorHAnsi" w:hAnsiTheme="minorHAnsi"/>
      <w:sz w:val="28"/>
    </w:rPr>
  </w:style>
  <w:style w:type="paragraph" w:styleId="TOC3">
    <w:name w:val="toc 3"/>
    <w:basedOn w:val="BodyText"/>
    <w:next w:val="Normal"/>
    <w:autoRedefine/>
    <w:uiPriority w:val="39"/>
    <w:unhideWhenUsed/>
    <w:rsid w:val="00A56BF0"/>
    <w:pPr>
      <w:spacing w:line="240" w:lineRule="auto"/>
    </w:pPr>
    <w:rPr>
      <w:rFonts w:asciiTheme="minorHAnsi" w:hAnsiTheme="minorHAnsi"/>
      <w:color w:val="000000" w:themeColor="text1"/>
    </w:rPr>
  </w:style>
  <w:style w:type="paragraph" w:styleId="TOC4">
    <w:name w:val="toc 4"/>
    <w:basedOn w:val="TOC3"/>
    <w:next w:val="Normal"/>
    <w:autoRedefine/>
    <w:uiPriority w:val="39"/>
    <w:unhideWhenUsed/>
    <w:rsid w:val="00721886"/>
    <w:pPr>
      <w:ind w:left="440"/>
    </w:pPr>
  </w:style>
  <w:style w:type="paragraph" w:styleId="TOC5">
    <w:name w:val="toc 5"/>
    <w:basedOn w:val="TOC3"/>
    <w:next w:val="Normal"/>
    <w:autoRedefine/>
    <w:uiPriority w:val="39"/>
    <w:unhideWhenUsed/>
    <w:rsid w:val="00721886"/>
    <w:pPr>
      <w:ind w:left="660"/>
    </w:pPr>
  </w:style>
  <w:style w:type="paragraph" w:styleId="TOC6">
    <w:name w:val="toc 6"/>
    <w:basedOn w:val="TOC3"/>
    <w:next w:val="Normal"/>
    <w:autoRedefine/>
    <w:uiPriority w:val="39"/>
    <w:unhideWhenUsed/>
    <w:rsid w:val="00721886"/>
    <w:pPr>
      <w:ind w:left="880"/>
    </w:pPr>
  </w:style>
  <w:style w:type="paragraph" w:styleId="TOC7">
    <w:name w:val="toc 7"/>
    <w:basedOn w:val="TOC3"/>
    <w:next w:val="Normal"/>
    <w:autoRedefine/>
    <w:uiPriority w:val="39"/>
    <w:unhideWhenUsed/>
    <w:rsid w:val="00721886"/>
    <w:pPr>
      <w:ind w:left="1100"/>
    </w:pPr>
  </w:style>
  <w:style w:type="paragraph" w:styleId="TOC8">
    <w:name w:val="toc 8"/>
    <w:basedOn w:val="TOC3"/>
    <w:next w:val="Normal"/>
    <w:autoRedefine/>
    <w:uiPriority w:val="39"/>
    <w:unhideWhenUsed/>
    <w:rsid w:val="00721886"/>
    <w:pPr>
      <w:ind w:left="1320"/>
    </w:pPr>
  </w:style>
  <w:style w:type="paragraph" w:styleId="TOC9">
    <w:name w:val="toc 9"/>
    <w:basedOn w:val="TOC3"/>
    <w:next w:val="Normal"/>
    <w:autoRedefine/>
    <w:uiPriority w:val="39"/>
    <w:unhideWhenUsed/>
    <w:rsid w:val="00721886"/>
    <w:pPr>
      <w:ind w:left="1540"/>
    </w:pPr>
  </w:style>
  <w:style w:type="character" w:styleId="Hyperlink">
    <w:name w:val="Hyperlink"/>
    <w:basedOn w:val="DefaultParagraphFont"/>
    <w:unhideWhenUsed/>
    <w:rsid w:val="00721886"/>
    <w:rPr>
      <w:color w:val="00B8B8" w:themeColor="hyperlink"/>
      <w:u w:val="single"/>
    </w:rPr>
  </w:style>
  <w:style w:type="character" w:customStyle="1" w:styleId="Heading7Char">
    <w:name w:val="Heading 7 Char"/>
    <w:basedOn w:val="DefaultParagraphFont"/>
    <w:link w:val="Heading7"/>
    <w:uiPriority w:val="9"/>
    <w:semiHidden/>
    <w:rsid w:val="00A56BF0"/>
    <w:rPr>
      <w:rFonts w:asciiTheme="majorHAnsi" w:eastAsiaTheme="majorEastAsia" w:hAnsiTheme="majorHAnsi" w:cstheme="majorBidi"/>
      <w:i/>
      <w:iCs/>
      <w:color w:val="701609" w:themeColor="accent1" w:themeShade="7F"/>
      <w:lang w:val="en-GB" w:eastAsia="en-GB" w:bidi="en-GB"/>
    </w:rPr>
  </w:style>
  <w:style w:type="character" w:customStyle="1" w:styleId="Heading8Char">
    <w:name w:val="Heading 8 Char"/>
    <w:basedOn w:val="DefaultParagraphFont"/>
    <w:link w:val="Heading8"/>
    <w:uiPriority w:val="9"/>
    <w:semiHidden/>
    <w:rsid w:val="00A56BF0"/>
    <w:rPr>
      <w:rFonts w:asciiTheme="majorHAnsi" w:eastAsiaTheme="majorEastAsia" w:hAnsiTheme="majorHAnsi" w:cstheme="majorBidi"/>
      <w:color w:val="272727" w:themeColor="text1" w:themeTint="D8"/>
      <w:sz w:val="21"/>
      <w:szCs w:val="21"/>
      <w:lang w:val="en-GB" w:eastAsia="en-GB" w:bidi="en-GB"/>
    </w:rPr>
  </w:style>
  <w:style w:type="character" w:customStyle="1" w:styleId="Heading9Char">
    <w:name w:val="Heading 9 Char"/>
    <w:basedOn w:val="DefaultParagraphFont"/>
    <w:link w:val="Heading9"/>
    <w:uiPriority w:val="9"/>
    <w:semiHidden/>
    <w:rsid w:val="00A56BF0"/>
    <w:rPr>
      <w:rFonts w:asciiTheme="majorHAnsi" w:eastAsiaTheme="majorEastAsia" w:hAnsiTheme="majorHAnsi" w:cstheme="majorBidi"/>
      <w:i/>
      <w:iCs/>
      <w:color w:val="272727" w:themeColor="text1" w:themeTint="D8"/>
      <w:sz w:val="21"/>
      <w:szCs w:val="21"/>
      <w:lang w:val="en-GB" w:eastAsia="en-GB" w:bidi="en-GB"/>
    </w:rPr>
  </w:style>
  <w:style w:type="character" w:customStyle="1" w:styleId="Scoutshyperlink">
    <w:name w:val="Scouts hyperlink"/>
    <w:basedOn w:val="DefaultParagraphFont"/>
    <w:uiPriority w:val="1"/>
    <w:qFormat/>
    <w:rsid w:val="00CC1B7E"/>
    <w:rPr>
      <w:color w:val="00A793" w:themeColor="background2"/>
      <w:u w:val="single"/>
    </w:rPr>
  </w:style>
  <w:style w:type="character" w:styleId="LineNumber">
    <w:name w:val="line number"/>
    <w:basedOn w:val="DefaultParagraphFont"/>
    <w:uiPriority w:val="99"/>
    <w:semiHidden/>
    <w:unhideWhenUsed/>
    <w:rsid w:val="00D217F6"/>
  </w:style>
  <w:style w:type="paragraph" w:customStyle="1" w:styleId="Textbox">
    <w:name w:val="Text box"/>
    <w:basedOn w:val="BodyText"/>
    <w:uiPriority w:val="1"/>
    <w:qFormat/>
    <w:rsid w:val="00D217F6"/>
    <w:rPr>
      <w:b/>
      <w:sz w:val="24"/>
      <w:szCs w:val="24"/>
    </w:rPr>
  </w:style>
  <w:style w:type="paragraph" w:styleId="ListBullet">
    <w:name w:val="List Bullet"/>
    <w:basedOn w:val="List"/>
    <w:uiPriority w:val="99"/>
    <w:unhideWhenUsed/>
    <w:rsid w:val="007E58C6"/>
    <w:pPr>
      <w:numPr>
        <w:numId w:val="10"/>
      </w:numPr>
    </w:pPr>
  </w:style>
  <w:style w:type="paragraph" w:styleId="ListBullet3">
    <w:name w:val="List Bullet 3"/>
    <w:basedOn w:val="List"/>
    <w:uiPriority w:val="99"/>
    <w:unhideWhenUsed/>
    <w:rsid w:val="007E58C6"/>
    <w:pPr>
      <w:numPr>
        <w:numId w:val="11"/>
      </w:numPr>
    </w:pPr>
    <w:rPr>
      <w:lang w:val="fr-FR"/>
    </w:rPr>
  </w:style>
  <w:style w:type="paragraph" w:styleId="ListBullet2">
    <w:name w:val="List Bullet 2"/>
    <w:basedOn w:val="List"/>
    <w:uiPriority w:val="99"/>
    <w:unhideWhenUsed/>
    <w:rsid w:val="00B349AE"/>
  </w:style>
  <w:style w:type="paragraph" w:styleId="List">
    <w:name w:val="List"/>
    <w:basedOn w:val="BodyText"/>
    <w:unhideWhenUsed/>
    <w:rsid w:val="00B349AE"/>
    <w:pPr>
      <w:numPr>
        <w:numId w:val="9"/>
      </w:numPr>
      <w:contextualSpacing/>
    </w:pPr>
  </w:style>
  <w:style w:type="paragraph" w:styleId="ListBullet4">
    <w:name w:val="List Bullet 4"/>
    <w:basedOn w:val="List"/>
    <w:uiPriority w:val="99"/>
    <w:unhideWhenUsed/>
    <w:rsid w:val="007E58C6"/>
    <w:pPr>
      <w:numPr>
        <w:numId w:val="12"/>
      </w:numPr>
    </w:pPr>
    <w:rPr>
      <w:lang w:val="fr-FR"/>
    </w:rPr>
  </w:style>
  <w:style w:type="paragraph" w:styleId="ListNumber">
    <w:name w:val="List Number"/>
    <w:basedOn w:val="BodyText"/>
    <w:uiPriority w:val="99"/>
    <w:unhideWhenUsed/>
    <w:rsid w:val="007E58C6"/>
    <w:pPr>
      <w:numPr>
        <w:numId w:val="8"/>
      </w:numPr>
      <w:contextualSpacing/>
    </w:pPr>
  </w:style>
  <w:style w:type="paragraph" w:styleId="ListNumber2">
    <w:name w:val="List Number 2"/>
    <w:basedOn w:val="ListNumber"/>
    <w:uiPriority w:val="99"/>
    <w:unhideWhenUsed/>
    <w:rsid w:val="00EA1FA8"/>
    <w:pPr>
      <w:numPr>
        <w:numId w:val="7"/>
      </w:numPr>
    </w:pPr>
  </w:style>
  <w:style w:type="paragraph" w:styleId="ListNumber3">
    <w:name w:val="List Number 3"/>
    <w:basedOn w:val="BodyText"/>
    <w:uiPriority w:val="99"/>
    <w:unhideWhenUsed/>
    <w:rsid w:val="00EA1FA8"/>
    <w:pPr>
      <w:numPr>
        <w:numId w:val="6"/>
      </w:numPr>
      <w:contextualSpacing/>
    </w:pPr>
  </w:style>
  <w:style w:type="paragraph" w:styleId="ListNumber4">
    <w:name w:val="List Number 4"/>
    <w:basedOn w:val="BodyText"/>
    <w:uiPriority w:val="99"/>
    <w:unhideWhenUsed/>
    <w:rsid w:val="00EA1FA8"/>
    <w:pPr>
      <w:numPr>
        <w:numId w:val="5"/>
      </w:numPr>
      <w:contextualSpacing/>
    </w:pPr>
  </w:style>
  <w:style w:type="paragraph" w:styleId="ListNumber5">
    <w:name w:val="List Number 5"/>
    <w:basedOn w:val="BodyText"/>
    <w:uiPriority w:val="99"/>
    <w:unhideWhenUsed/>
    <w:rsid w:val="00284431"/>
    <w:pPr>
      <w:numPr>
        <w:numId w:val="4"/>
      </w:numPr>
      <w:contextualSpacing/>
    </w:pPr>
  </w:style>
  <w:style w:type="paragraph" w:styleId="ListContinue5">
    <w:name w:val="List Continue 5"/>
    <w:basedOn w:val="BodyText"/>
    <w:uiPriority w:val="99"/>
    <w:unhideWhenUsed/>
    <w:rsid w:val="00284431"/>
    <w:pPr>
      <w:numPr>
        <w:numId w:val="13"/>
      </w:numPr>
      <w:spacing w:after="120"/>
      <w:contextualSpacing/>
    </w:pPr>
  </w:style>
  <w:style w:type="paragraph" w:styleId="ListContinue2">
    <w:name w:val="List Continue 2"/>
    <w:basedOn w:val="Normal"/>
    <w:uiPriority w:val="99"/>
    <w:unhideWhenUsed/>
    <w:rsid w:val="001B6D1F"/>
    <w:pPr>
      <w:spacing w:after="120"/>
      <w:ind w:left="566"/>
      <w:contextualSpacing/>
    </w:pPr>
  </w:style>
  <w:style w:type="paragraph" w:styleId="ListContinue3">
    <w:name w:val="List Continue 3"/>
    <w:basedOn w:val="Normal"/>
    <w:uiPriority w:val="99"/>
    <w:unhideWhenUsed/>
    <w:rsid w:val="001B6D1F"/>
    <w:pPr>
      <w:spacing w:after="120"/>
      <w:ind w:left="849"/>
      <w:contextualSpacing/>
    </w:pPr>
  </w:style>
  <w:style w:type="table" w:styleId="TableGrid">
    <w:name w:val="Table Grid"/>
    <w:basedOn w:val="TableNormal"/>
    <w:uiPriority w:val="39"/>
    <w:rsid w:val="004130E2"/>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ospace">
    <w:name w:val="Normal-nospace"/>
    <w:basedOn w:val="Normal"/>
    <w:rsid w:val="008E43FD"/>
    <w:pPr>
      <w:widowControl/>
      <w:autoSpaceDE/>
      <w:autoSpaceDN/>
      <w:spacing w:line="280" w:lineRule="atLeast"/>
    </w:pPr>
    <w:rPr>
      <w:rFonts w:ascii="Arial" w:eastAsia="Times New Roman" w:hAnsi="Arial" w:cs="Times New Roman"/>
      <w:sz w:val="20"/>
      <w:szCs w:val="20"/>
      <w:lang w:eastAsia="en-US" w:bidi="ar-SA"/>
    </w:rPr>
  </w:style>
  <w:style w:type="paragraph" w:customStyle="1" w:styleId="Heading">
    <w:name w:val="Heading"/>
    <w:basedOn w:val="Normal"/>
    <w:next w:val="Normal"/>
    <w:rsid w:val="008E43FD"/>
    <w:pPr>
      <w:keepNext/>
      <w:widowControl/>
      <w:autoSpaceDE/>
      <w:autoSpaceDN/>
      <w:spacing w:after="120" w:line="280" w:lineRule="atLeast"/>
    </w:pPr>
    <w:rPr>
      <w:rFonts w:ascii="Arial" w:eastAsia="Times New Roman" w:hAnsi="Arial" w:cs="Times New Roman"/>
      <w:b/>
      <w:sz w:val="20"/>
      <w:szCs w:val="20"/>
      <w:lang w:eastAsia="en-US" w:bidi="ar-SA"/>
    </w:rPr>
  </w:style>
  <w:style w:type="paragraph" w:customStyle="1" w:styleId="ScoutFootHeader">
    <w:name w:val="ScoutFootHeader"/>
    <w:basedOn w:val="Footer"/>
    <w:rsid w:val="008E43FD"/>
    <w:pPr>
      <w:widowControl/>
      <w:tabs>
        <w:tab w:val="clear" w:pos="4513"/>
        <w:tab w:val="clear" w:pos="9026"/>
        <w:tab w:val="center" w:pos="4153"/>
        <w:tab w:val="right" w:pos="8306"/>
      </w:tabs>
      <w:autoSpaceDE/>
      <w:autoSpaceDN/>
      <w:spacing w:line="220" w:lineRule="atLeast"/>
    </w:pPr>
    <w:rPr>
      <w:rFonts w:ascii="Arial" w:eastAsia="Times New Roman" w:hAnsi="Arial" w:cs="Times New Roman"/>
      <w:b/>
      <w:sz w:val="18"/>
      <w:szCs w:val="20"/>
      <w:lang w:eastAsia="en-US" w:bidi="ar-SA"/>
    </w:rPr>
  </w:style>
  <w:style w:type="paragraph" w:customStyle="1" w:styleId="ScoutFootDetails">
    <w:name w:val="ScoutFootDetails"/>
    <w:basedOn w:val="Footer"/>
    <w:rsid w:val="008E43FD"/>
    <w:pPr>
      <w:widowControl/>
      <w:tabs>
        <w:tab w:val="clear" w:pos="4513"/>
        <w:tab w:val="clear" w:pos="9026"/>
        <w:tab w:val="center" w:pos="4153"/>
        <w:tab w:val="right" w:pos="8306"/>
      </w:tabs>
      <w:autoSpaceDE/>
      <w:autoSpaceDN/>
      <w:spacing w:line="220" w:lineRule="atLeast"/>
      <w:ind w:right="-567"/>
    </w:pPr>
    <w:rPr>
      <w:rFonts w:ascii="Arial" w:eastAsia="Times New Roman" w:hAnsi="Arial" w:cs="Times New Roman"/>
      <w:sz w:val="14"/>
      <w:szCs w:val="20"/>
      <w:lang w:eastAsia="en-US" w:bidi="ar-SA"/>
    </w:rPr>
  </w:style>
  <w:style w:type="paragraph" w:customStyle="1" w:styleId="ScoutBullet">
    <w:name w:val="ScoutBullet"/>
    <w:basedOn w:val="Normal"/>
    <w:rsid w:val="008E43FD"/>
    <w:pPr>
      <w:widowControl/>
      <w:numPr>
        <w:numId w:val="14"/>
      </w:numPr>
      <w:autoSpaceDE/>
      <w:autoSpaceDN/>
      <w:spacing w:after="120" w:line="280" w:lineRule="atLeast"/>
    </w:pPr>
    <w:rPr>
      <w:rFonts w:ascii="Arial" w:eastAsia="Times New Roman" w:hAnsi="Arial" w:cs="Times New Roman"/>
      <w:sz w:val="20"/>
      <w:szCs w:val="20"/>
      <w:lang w:eastAsia="en-US" w:bidi="ar-SA"/>
    </w:rPr>
  </w:style>
  <w:style w:type="paragraph" w:customStyle="1" w:styleId="ScoutPageNo">
    <w:name w:val="ScoutPageNo"/>
    <w:basedOn w:val="Header"/>
    <w:rsid w:val="008E43FD"/>
    <w:pPr>
      <w:widowControl/>
      <w:tabs>
        <w:tab w:val="clear" w:pos="4513"/>
        <w:tab w:val="clear" w:pos="9026"/>
        <w:tab w:val="center" w:pos="4153"/>
        <w:tab w:val="right" w:pos="8306"/>
      </w:tabs>
      <w:autoSpaceDE/>
      <w:autoSpaceDN/>
    </w:pPr>
    <w:rPr>
      <w:rFonts w:ascii="Arial" w:eastAsia="Times New Roman" w:hAnsi="Arial" w:cs="Times New Roman"/>
      <w:b/>
      <w:sz w:val="16"/>
      <w:szCs w:val="20"/>
      <w:lang w:eastAsia="en-US" w:bidi="ar-SA"/>
    </w:rPr>
  </w:style>
  <w:style w:type="paragraph" w:customStyle="1" w:styleId="ScoutNumbered">
    <w:name w:val="ScoutNumbered"/>
    <w:basedOn w:val="Normal"/>
    <w:rsid w:val="008E43FD"/>
    <w:pPr>
      <w:widowControl/>
      <w:numPr>
        <w:ilvl w:val="1"/>
        <w:numId w:val="15"/>
      </w:numPr>
      <w:tabs>
        <w:tab w:val="clear" w:pos="360"/>
      </w:tabs>
      <w:autoSpaceDE/>
      <w:autoSpaceDN/>
      <w:spacing w:after="120" w:line="280" w:lineRule="atLeast"/>
      <w:ind w:left="0"/>
    </w:pPr>
    <w:rPr>
      <w:rFonts w:ascii="Arial" w:eastAsia="Times New Roman" w:hAnsi="Arial" w:cs="Times New Roman"/>
      <w:sz w:val="20"/>
      <w:szCs w:val="20"/>
      <w:lang w:eastAsia="en-US" w:bidi="ar-SA"/>
    </w:rPr>
  </w:style>
  <w:style w:type="paragraph" w:customStyle="1" w:styleId="ScoutHeadLine">
    <w:name w:val="ScoutHeadLine"/>
    <w:basedOn w:val="Header"/>
    <w:rsid w:val="008E43FD"/>
    <w:pPr>
      <w:widowControl/>
      <w:tabs>
        <w:tab w:val="clear" w:pos="4513"/>
        <w:tab w:val="clear" w:pos="9026"/>
        <w:tab w:val="center" w:pos="4153"/>
        <w:tab w:val="right" w:pos="8306"/>
      </w:tabs>
      <w:autoSpaceDE/>
      <w:autoSpaceDN/>
      <w:spacing w:line="520" w:lineRule="atLeast"/>
    </w:pPr>
    <w:rPr>
      <w:rFonts w:ascii="Arial" w:eastAsia="Times New Roman" w:hAnsi="Arial" w:cs="Times New Roman"/>
      <w:b/>
      <w:sz w:val="44"/>
      <w:szCs w:val="20"/>
      <w:lang w:eastAsia="en-US" w:bidi="ar-SA"/>
    </w:rPr>
  </w:style>
  <w:style w:type="paragraph" w:customStyle="1" w:styleId="ScoutTelNo">
    <w:name w:val="ScoutTelNo"/>
    <w:basedOn w:val="Header"/>
    <w:rsid w:val="008E43FD"/>
    <w:pPr>
      <w:widowControl/>
      <w:tabs>
        <w:tab w:val="clear" w:pos="4513"/>
        <w:tab w:val="clear" w:pos="9026"/>
        <w:tab w:val="center" w:pos="4153"/>
        <w:tab w:val="right" w:pos="8306"/>
      </w:tabs>
      <w:autoSpaceDE/>
      <w:autoSpaceDN/>
    </w:pPr>
    <w:rPr>
      <w:rFonts w:ascii="Arial" w:eastAsia="Times New Roman" w:hAnsi="Arial" w:cs="Times New Roman"/>
      <w:b/>
      <w:sz w:val="38"/>
      <w:szCs w:val="20"/>
      <w:lang w:eastAsia="en-US" w:bidi="ar-SA"/>
    </w:rPr>
  </w:style>
  <w:style w:type="paragraph" w:customStyle="1" w:styleId="ScoutItemCode">
    <w:name w:val="ScoutItemCode"/>
    <w:basedOn w:val="Header"/>
    <w:rsid w:val="008E43FD"/>
    <w:pPr>
      <w:widowControl/>
      <w:tabs>
        <w:tab w:val="clear" w:pos="4513"/>
        <w:tab w:val="clear" w:pos="9026"/>
        <w:tab w:val="center" w:pos="4153"/>
        <w:tab w:val="right" w:pos="8306"/>
      </w:tabs>
      <w:autoSpaceDE/>
      <w:autoSpaceDN/>
    </w:pPr>
    <w:rPr>
      <w:rFonts w:ascii="Arial" w:eastAsia="Times New Roman" w:hAnsi="Arial" w:cs="Times New Roman"/>
      <w:sz w:val="16"/>
      <w:szCs w:val="20"/>
      <w:lang w:eastAsia="en-US" w:bidi="ar-SA"/>
    </w:rPr>
  </w:style>
  <w:style w:type="paragraph" w:customStyle="1" w:styleId="ScoutSubHead">
    <w:name w:val="ScoutSubHead"/>
    <w:basedOn w:val="Normal"/>
    <w:next w:val="Normal"/>
    <w:rsid w:val="008E43FD"/>
    <w:pPr>
      <w:widowControl/>
      <w:numPr>
        <w:numId w:val="15"/>
      </w:numPr>
      <w:autoSpaceDE/>
      <w:autoSpaceDN/>
      <w:spacing w:before="120" w:after="120" w:line="280" w:lineRule="atLeast"/>
    </w:pPr>
    <w:rPr>
      <w:rFonts w:ascii="Arial" w:eastAsia="Times New Roman" w:hAnsi="Arial" w:cs="Times New Roman"/>
      <w:b/>
      <w:szCs w:val="20"/>
      <w:lang w:eastAsia="en-US" w:bidi="ar-SA"/>
    </w:rPr>
  </w:style>
  <w:style w:type="character" w:customStyle="1" w:styleId="WW8Num1z0">
    <w:name w:val="WW8Num1z0"/>
    <w:rsid w:val="00A41B90"/>
    <w:rPr>
      <w:rFonts w:ascii="Wingdings" w:hAnsi="Wingdings" w:cs="Wingdings"/>
    </w:rPr>
  </w:style>
  <w:style w:type="character" w:customStyle="1" w:styleId="WW8Num3z0">
    <w:name w:val="WW8Num3z0"/>
    <w:rsid w:val="00A41B90"/>
    <w:rPr>
      <w:rFonts w:ascii="Symbol" w:hAnsi="Symbol" w:cs="Symbol"/>
    </w:rPr>
  </w:style>
  <w:style w:type="character" w:customStyle="1" w:styleId="WW8Num7z0">
    <w:name w:val="WW8Num7z0"/>
    <w:rsid w:val="00A41B90"/>
    <w:rPr>
      <w:rFonts w:ascii="Wingdings" w:hAnsi="Wingdings" w:cs="Wingdings"/>
    </w:rPr>
  </w:style>
  <w:style w:type="character" w:customStyle="1" w:styleId="WW8Num7z1">
    <w:name w:val="WW8Num7z1"/>
    <w:rsid w:val="00A41B90"/>
    <w:rPr>
      <w:rFonts w:ascii="Courier New" w:hAnsi="Courier New" w:cs="Courier New"/>
    </w:rPr>
  </w:style>
  <w:style w:type="character" w:customStyle="1" w:styleId="WW8Num7z3">
    <w:name w:val="WW8Num7z3"/>
    <w:rsid w:val="00A41B90"/>
    <w:rPr>
      <w:rFonts w:ascii="Symbol" w:hAnsi="Symbol" w:cs="Symbol"/>
    </w:rPr>
  </w:style>
  <w:style w:type="character" w:customStyle="1" w:styleId="WW8Num8z0">
    <w:name w:val="WW8Num8z0"/>
    <w:rsid w:val="00A41B90"/>
    <w:rPr>
      <w:rFonts w:ascii="Wingdings" w:hAnsi="Wingdings" w:cs="Wingdings"/>
    </w:rPr>
  </w:style>
  <w:style w:type="character" w:customStyle="1" w:styleId="WW8Num8z1">
    <w:name w:val="WW8Num8z1"/>
    <w:rsid w:val="00A41B90"/>
    <w:rPr>
      <w:rFonts w:ascii="Courier New" w:hAnsi="Courier New" w:cs="Courier New"/>
    </w:rPr>
  </w:style>
  <w:style w:type="character" w:customStyle="1" w:styleId="WW8Num8z3">
    <w:name w:val="WW8Num8z3"/>
    <w:rsid w:val="00A41B90"/>
    <w:rPr>
      <w:rFonts w:ascii="Symbol" w:hAnsi="Symbol" w:cs="Symbol"/>
    </w:rPr>
  </w:style>
  <w:style w:type="character" w:customStyle="1" w:styleId="DefaultParagraphFont1">
    <w:name w:val="Default Paragraph Font1"/>
    <w:rsid w:val="00A41B90"/>
  </w:style>
  <w:style w:type="character" w:styleId="FollowedHyperlink">
    <w:name w:val="FollowedHyperlink"/>
    <w:rsid w:val="00A41B90"/>
    <w:rPr>
      <w:color w:val="800080"/>
      <w:u w:val="single"/>
    </w:rPr>
  </w:style>
  <w:style w:type="character" w:styleId="CommentReference">
    <w:name w:val="annotation reference"/>
    <w:rsid w:val="00A41B90"/>
    <w:rPr>
      <w:sz w:val="16"/>
      <w:szCs w:val="16"/>
    </w:rPr>
  </w:style>
  <w:style w:type="paragraph" w:styleId="Caption">
    <w:name w:val="caption"/>
    <w:basedOn w:val="Normal"/>
    <w:qFormat/>
    <w:rsid w:val="00A41B90"/>
    <w:pPr>
      <w:widowControl/>
      <w:suppressLineNumbers/>
      <w:suppressAutoHyphens/>
      <w:autoSpaceDE/>
      <w:autoSpaceDN/>
      <w:spacing w:before="120" w:after="120" w:line="280" w:lineRule="atLeast"/>
    </w:pPr>
    <w:rPr>
      <w:rFonts w:ascii="Arial" w:eastAsia="Times New Roman" w:hAnsi="Arial" w:cs="Arial"/>
      <w:i/>
      <w:iCs/>
      <w:sz w:val="24"/>
      <w:szCs w:val="24"/>
      <w:lang w:eastAsia="ar-SA" w:bidi="ar-SA"/>
    </w:rPr>
  </w:style>
  <w:style w:type="paragraph" w:customStyle="1" w:styleId="Index">
    <w:name w:val="Index"/>
    <w:basedOn w:val="Normal"/>
    <w:rsid w:val="00A41B90"/>
    <w:pPr>
      <w:widowControl/>
      <w:suppressLineNumbers/>
      <w:suppressAutoHyphens/>
      <w:autoSpaceDE/>
      <w:autoSpaceDN/>
      <w:spacing w:after="120" w:line="280" w:lineRule="atLeast"/>
    </w:pPr>
    <w:rPr>
      <w:rFonts w:ascii="Arial" w:eastAsia="Times New Roman" w:hAnsi="Arial" w:cs="Arial"/>
      <w:sz w:val="20"/>
      <w:szCs w:val="20"/>
      <w:lang w:eastAsia="ar-SA" w:bidi="ar-SA"/>
    </w:rPr>
  </w:style>
  <w:style w:type="paragraph" w:customStyle="1" w:styleId="ScoutFootSmall">
    <w:name w:val="ScoutFootSmall"/>
    <w:basedOn w:val="Heading"/>
    <w:rsid w:val="00A41B90"/>
    <w:pPr>
      <w:suppressAutoHyphens/>
      <w:spacing w:after="0" w:line="220" w:lineRule="atLeast"/>
    </w:pPr>
    <w:rPr>
      <w:rFonts w:cs="Arial"/>
      <w:b w:val="0"/>
      <w:sz w:val="12"/>
      <w:lang w:eastAsia="ar-SA"/>
    </w:rPr>
  </w:style>
  <w:style w:type="paragraph" w:customStyle="1" w:styleId="ScoutLogo">
    <w:name w:val="ScoutLogo"/>
    <w:basedOn w:val="Normal"/>
    <w:rsid w:val="00A41B90"/>
    <w:pPr>
      <w:widowControl/>
      <w:suppressAutoHyphens/>
      <w:autoSpaceDE/>
      <w:autoSpaceDN/>
      <w:spacing w:after="120" w:line="280" w:lineRule="atLeast"/>
    </w:pPr>
    <w:rPr>
      <w:rFonts w:ascii="Scouts Logofont" w:eastAsia="Times New Roman" w:hAnsi="Scouts Logofont" w:cs="Scouts Logofont"/>
      <w:sz w:val="172"/>
      <w:szCs w:val="20"/>
      <w:lang w:eastAsia="ar-SA" w:bidi="ar-SA"/>
    </w:rPr>
  </w:style>
  <w:style w:type="paragraph" w:customStyle="1" w:styleId="ScoutContinued">
    <w:name w:val="ScoutContinued"/>
    <w:basedOn w:val="ScoutNumbered"/>
    <w:rsid w:val="00A41B90"/>
    <w:pPr>
      <w:numPr>
        <w:ilvl w:val="0"/>
        <w:numId w:val="0"/>
      </w:numPr>
      <w:suppressAutoHyphens/>
      <w:ind w:left="397"/>
    </w:pPr>
    <w:rPr>
      <w:rFonts w:cs="Arial"/>
      <w:lang w:eastAsia="ar-SA"/>
    </w:rPr>
  </w:style>
  <w:style w:type="paragraph" w:styleId="CommentText">
    <w:name w:val="annotation text"/>
    <w:basedOn w:val="Normal"/>
    <w:link w:val="CommentTextChar"/>
    <w:rsid w:val="00A41B90"/>
    <w:pPr>
      <w:widowControl/>
      <w:suppressAutoHyphens/>
      <w:autoSpaceDE/>
      <w:autoSpaceDN/>
      <w:spacing w:after="120" w:line="280" w:lineRule="atLeast"/>
    </w:pPr>
    <w:rPr>
      <w:rFonts w:ascii="Arial" w:eastAsia="Times New Roman" w:hAnsi="Arial" w:cs="Arial"/>
      <w:sz w:val="20"/>
      <w:szCs w:val="20"/>
      <w:lang w:eastAsia="ar-SA" w:bidi="ar-SA"/>
    </w:rPr>
  </w:style>
  <w:style w:type="character" w:customStyle="1" w:styleId="CommentTextChar">
    <w:name w:val="Comment Text Char"/>
    <w:basedOn w:val="DefaultParagraphFont"/>
    <w:link w:val="CommentText"/>
    <w:rsid w:val="00A41B90"/>
    <w:rPr>
      <w:rFonts w:ascii="Arial" w:eastAsia="Times New Roman" w:hAnsi="Arial" w:cs="Arial"/>
      <w:sz w:val="20"/>
      <w:szCs w:val="20"/>
      <w:lang w:val="en-GB" w:eastAsia="ar-SA"/>
    </w:rPr>
  </w:style>
  <w:style w:type="paragraph" w:customStyle="1" w:styleId="TableContents">
    <w:name w:val="Table Contents"/>
    <w:basedOn w:val="Normal"/>
    <w:rsid w:val="00A41B90"/>
    <w:pPr>
      <w:widowControl/>
      <w:suppressLineNumbers/>
      <w:suppressAutoHyphens/>
      <w:autoSpaceDE/>
      <w:autoSpaceDN/>
      <w:spacing w:after="120" w:line="280" w:lineRule="atLeast"/>
    </w:pPr>
    <w:rPr>
      <w:rFonts w:ascii="Arial" w:eastAsia="Times New Roman" w:hAnsi="Arial" w:cs="Arial"/>
      <w:sz w:val="20"/>
      <w:szCs w:val="20"/>
      <w:lang w:eastAsia="ar-SA" w:bidi="ar-SA"/>
    </w:rPr>
  </w:style>
  <w:style w:type="paragraph" w:customStyle="1" w:styleId="TableHeading">
    <w:name w:val="Table Heading"/>
    <w:basedOn w:val="TableContents"/>
    <w:rsid w:val="00A41B90"/>
    <w:pPr>
      <w:jc w:val="center"/>
    </w:pPr>
    <w:rPr>
      <w:b/>
      <w:bCs/>
    </w:rPr>
  </w:style>
  <w:style w:type="paragraph" w:customStyle="1" w:styleId="Framecontents">
    <w:name w:val="Frame contents"/>
    <w:basedOn w:val="BodyText"/>
    <w:rsid w:val="00A41B90"/>
    <w:pPr>
      <w:widowControl/>
      <w:suppressAutoHyphens/>
      <w:autoSpaceDE/>
      <w:autoSpaceDN/>
      <w:spacing w:after="120" w:line="280" w:lineRule="atLeast"/>
      <w:jc w:val="both"/>
    </w:pPr>
    <w:rPr>
      <w:rFonts w:ascii="Arial" w:eastAsia="Times New Roman" w:hAnsi="Arial" w:cs="Arial"/>
      <w:lang w:eastAsia="ar-SA" w:bidi="ar-SA"/>
    </w:rPr>
  </w:style>
  <w:style w:type="paragraph" w:styleId="CommentSubject">
    <w:name w:val="annotation subject"/>
    <w:basedOn w:val="CommentText"/>
    <w:next w:val="CommentText"/>
    <w:link w:val="CommentSubjectChar"/>
    <w:uiPriority w:val="99"/>
    <w:semiHidden/>
    <w:unhideWhenUsed/>
    <w:rsid w:val="00A41B90"/>
    <w:pPr>
      <w:spacing w:line="240" w:lineRule="auto"/>
    </w:pPr>
    <w:rPr>
      <w:b/>
      <w:bCs/>
    </w:rPr>
  </w:style>
  <w:style w:type="character" w:customStyle="1" w:styleId="CommentSubjectChar">
    <w:name w:val="Comment Subject Char"/>
    <w:basedOn w:val="CommentTextChar"/>
    <w:link w:val="CommentSubject"/>
    <w:uiPriority w:val="99"/>
    <w:semiHidden/>
    <w:rsid w:val="00A41B90"/>
    <w:rPr>
      <w:rFonts w:ascii="Arial" w:eastAsia="Times New Roman" w:hAnsi="Arial" w:cs="Arial"/>
      <w:b/>
      <w:bCs/>
      <w:sz w:val="20"/>
      <w:szCs w:val="20"/>
      <w:lang w:val="en-GB" w:eastAsia="ar-SA"/>
    </w:rPr>
  </w:style>
  <w:style w:type="character" w:styleId="PlaceholderText">
    <w:name w:val="Placeholder Text"/>
    <w:uiPriority w:val="99"/>
    <w:semiHidden/>
    <w:rsid w:val="00A41B90"/>
    <w:rPr>
      <w:color w:val="808080"/>
    </w:rPr>
  </w:style>
  <w:style w:type="paragraph" w:styleId="Revision">
    <w:name w:val="Revision"/>
    <w:hidden/>
    <w:uiPriority w:val="99"/>
    <w:semiHidden/>
    <w:rsid w:val="00E20C57"/>
    <w:pPr>
      <w:widowControl/>
      <w:autoSpaceDE/>
      <w:autoSpaceDN/>
    </w:pPr>
    <w:rPr>
      <w:rFonts w:ascii="Nunito Sans" w:eastAsia="Nunito Sans" w:hAnsi="Nunito Sans" w:cs="Nunito Sans"/>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19834">
      <w:bodyDiv w:val="1"/>
      <w:marLeft w:val="0"/>
      <w:marRight w:val="0"/>
      <w:marTop w:val="0"/>
      <w:marBottom w:val="0"/>
      <w:divBdr>
        <w:top w:val="none" w:sz="0" w:space="0" w:color="auto"/>
        <w:left w:val="none" w:sz="0" w:space="0" w:color="auto"/>
        <w:bottom w:val="none" w:sz="0" w:space="0" w:color="auto"/>
        <w:right w:val="none" w:sz="0" w:space="0" w:color="auto"/>
      </w:divBdr>
    </w:div>
    <w:div w:id="734594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couts.org.uk/a-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scouts.org.uk/a-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Scouts">
  <a:themeElements>
    <a:clrScheme name="Scouts Master Colours">
      <a:dk1>
        <a:srgbClr val="000000"/>
      </a:dk1>
      <a:lt1>
        <a:srgbClr val="FFFFFF"/>
      </a:lt1>
      <a:dk2>
        <a:srgbClr val="7414DC"/>
      </a:dk2>
      <a:lt2>
        <a:srgbClr val="00A793"/>
      </a:lt2>
      <a:accent1>
        <a:srgbClr val="E22E12"/>
      </a:accent1>
      <a:accent2>
        <a:srgbClr val="23A950"/>
      </a:accent2>
      <a:accent3>
        <a:srgbClr val="006EE0"/>
      </a:accent3>
      <a:accent4>
        <a:srgbClr val="FFB3E5"/>
      </a:accent4>
      <a:accent5>
        <a:srgbClr val="003A82"/>
      </a:accent5>
      <a:accent6>
        <a:srgbClr val="FFE627"/>
      </a:accent6>
      <a:hlink>
        <a:srgbClr val="00B8B8"/>
      </a:hlink>
      <a:folHlink>
        <a:srgbClr val="7414DC"/>
      </a:folHlink>
    </a:clrScheme>
    <a:fontScheme name="Scouts">
      <a:majorFont>
        <a:latin typeface="Nunito Sans"/>
        <a:ea typeface=""/>
        <a:cs typeface=""/>
      </a:majorFont>
      <a:minorFont>
        <a:latin typeface="Nunito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tx2">
            <a:lumMod val="20000"/>
            <a:lumOff val="80000"/>
          </a:schemeClr>
        </a:solidFill>
        <a:ln w="6350">
          <a:noFill/>
        </a:ln>
      </a:spPr>
      <a:bodyPr rot="0" spcFirstLastPara="0" vertOverflow="overflow" horzOverflow="overflow" vert="horz" wrap="square" lIns="72000" tIns="72000" rIns="72000" bIns="432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Scouts" id="{23351AA6-FA18-2842-BDA0-A1810647B333}" vid="{1AF0C061-7EF7-F54E-A488-F178F6BA02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8D0E461DCACB49B1ED91CD0E44735B" ma:contentTypeVersion="16" ma:contentTypeDescription="Create a new document." ma:contentTypeScope="" ma:versionID="79fa2ea5618733f99a980d423482cd52">
  <xsd:schema xmlns:xsd="http://www.w3.org/2001/XMLSchema" xmlns:xs="http://www.w3.org/2001/XMLSchema" xmlns:p="http://schemas.microsoft.com/office/2006/metadata/properties" xmlns:ns2="a5add03b-9307-48ff-aa22-7bead2574ee8" xmlns:ns3="66b5d8e5-812f-4dc7-abd3-6b88a9701baf" targetNamespace="http://schemas.microsoft.com/office/2006/metadata/properties" ma:root="true" ma:fieldsID="e875b86d70fa8dffbafb704f7bf4cadc" ns2:_="" ns3:_="">
    <xsd:import namespace="a5add03b-9307-48ff-aa22-7bead2574ee8"/>
    <xsd:import namespace="66b5d8e5-812f-4dc7-abd3-6b88a9701b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dd03b-9307-48ff-aa22-7bead2574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a56231d-6d57-4d01-be4e-eaa0c39de8a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b5d8e5-812f-4dc7-abd3-6b88a9701b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451166b-2e77-4da5-8334-05855efb9798}" ma:internalName="TaxCatchAll" ma:showField="CatchAllData" ma:web="66b5d8e5-812f-4dc7-abd3-6b88a9701b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add03b-9307-48ff-aa22-7bead2574ee8">
      <Terms xmlns="http://schemas.microsoft.com/office/infopath/2007/PartnerControls"/>
    </lcf76f155ced4ddcb4097134ff3c332f>
    <TaxCatchAll xmlns="66b5d8e5-812f-4dc7-abd3-6b88a9701b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DED18-0AB9-42C3-B9E8-9DC640686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dd03b-9307-48ff-aa22-7bead2574ee8"/>
    <ds:schemaRef ds:uri="66b5d8e5-812f-4dc7-abd3-6b88a9701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73ED28-9041-45A2-8008-E41018C58A92}">
  <ds:schemaRefs>
    <ds:schemaRef ds:uri="http://schemas.microsoft.com/office/2006/metadata/properties"/>
    <ds:schemaRef ds:uri="http://schemas.microsoft.com/office/infopath/2007/PartnerControls"/>
    <ds:schemaRef ds:uri="a5add03b-9307-48ff-aa22-7bead2574ee8"/>
    <ds:schemaRef ds:uri="66b5d8e5-812f-4dc7-abd3-6b88a9701baf"/>
  </ds:schemaRefs>
</ds:datastoreItem>
</file>

<file path=customXml/itemProps3.xml><?xml version="1.0" encoding="utf-8"?>
<ds:datastoreItem xmlns:ds="http://schemas.openxmlformats.org/officeDocument/2006/customXml" ds:itemID="{5BF55FBE-DE25-472E-8921-D232169C7D4B}">
  <ds:schemaRefs>
    <ds:schemaRef ds:uri="http://schemas.microsoft.com/sharepoint/v3/contenttype/forms"/>
  </ds:schemaRefs>
</ds:datastoreItem>
</file>

<file path=customXml/itemProps4.xml><?xml version="1.0" encoding="utf-8"?>
<ds:datastoreItem xmlns:ds="http://schemas.openxmlformats.org/officeDocument/2006/customXml" ds:itemID="{50E3BF3F-6955-4C06-882F-283B4FDDB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2564</Words>
  <Characters>11669</Characters>
  <Application>Microsoft Office Word</Application>
  <DocSecurity>0</DocSecurity>
  <Lines>972</Lines>
  <Paragraphs>790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Matt Collins</cp:lastModifiedBy>
  <cp:revision>18</cp:revision>
  <cp:lastPrinted>2018-04-16T14:46:00Z</cp:lastPrinted>
  <dcterms:created xsi:type="dcterms:W3CDTF">2025-05-18T14:13:00Z</dcterms:created>
  <dcterms:modified xsi:type="dcterms:W3CDTF">2025-06-12T12:29:00Z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2018-03-22T00:00:00Z</vt:filetime>
  </property>
  <property fmtid="{D5CDD505-2E9C-101B-9397-08002B2CF9AE}" pid="3" name="Creator">
    <vt:lpwstr>Adobe InDesign CC 13.0 (Macintosh)</vt:lpwstr>
  </property>
  <property fmtid="{D5CDD505-2E9C-101B-9397-08002B2CF9AE}" pid="4" name="LastSaved">
    <vt:filetime>2018-03-22T00:00:00Z</vt:filetime>
  </property>
  <property fmtid="{D5CDD505-2E9C-101B-9397-08002B2CF9AE}" pid="5" name="ContentTypeId">
    <vt:lpwstr>0x010100608D0E461DCACB49B1ED91CD0E44735B</vt:lpwstr>
  </property>
  <property fmtid="{D5CDD505-2E9C-101B-9397-08002B2CF9AE}" pid="6" name="Order">
    <vt:r8>6444600</vt:r8>
  </property>
  <property fmtid="{D5CDD505-2E9C-101B-9397-08002B2CF9AE}" pid="7" name="MediaServiceImageTags">
    <vt:lpwstr/>
  </property>
  <property fmtid="{D5CDD505-2E9C-101B-9397-08002B2CF9AE}" pid="8" name="GrammarlyDocumentId">
    <vt:lpwstr>4dfdb8b9-e1d1-4a9c-b240-df76d1460b61</vt:lpwstr>
  </property>
</Properties>
</file>