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6345"/>
        <w:gridCol w:w="3544"/>
      </w:tblGrid>
      <w:tr w:rsidR="00383FBC" w14:paraId="2FBCC99F" w14:textId="77777777" w:rsidTr="006753BE">
        <w:trPr>
          <w:trHeight w:val="280"/>
        </w:trPr>
        <w:tc>
          <w:tcPr>
            <w:tcW w:w="6345" w:type="dxa"/>
            <w:vAlign w:val="bottom"/>
            <w:hideMark/>
          </w:tcPr>
          <w:p w14:paraId="57C9A188" w14:textId="77777777" w:rsidR="00383FBC" w:rsidRPr="0046039E" w:rsidRDefault="00383FBC"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6D46BACA" w14:textId="77777777" w:rsidR="00383FBC" w:rsidRPr="0046039E" w:rsidRDefault="00383FBC"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Stand up Paddleboarding</w:t>
            </w:r>
          </w:p>
        </w:tc>
        <w:tc>
          <w:tcPr>
            <w:tcW w:w="3544" w:type="dxa"/>
          </w:tcPr>
          <w:p w14:paraId="4D78D629" w14:textId="77777777" w:rsidR="00383FBC" w:rsidRDefault="00383FBC" w:rsidP="006753BE">
            <w:pPr>
              <w:pStyle w:val="Header"/>
              <w:jc w:val="center"/>
            </w:pPr>
            <w:r>
              <w:rPr>
                <w:noProof/>
                <w:lang w:bidi="ar-SA"/>
              </w:rPr>
              <w:drawing>
                <wp:inline distT="0" distB="0" distL="0" distR="0" wp14:anchorId="12ED9B86" wp14:editId="3B28BECB">
                  <wp:extent cx="1353820" cy="1114425"/>
                  <wp:effectExtent l="0" t="0" r="0" b="9525"/>
                  <wp:docPr id="994506799" name="Picture 994506799"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3327"/>
                          <a:stretch/>
                        </pic:blipFill>
                        <pic:spPr bwMode="auto">
                          <a:xfrm>
                            <a:off x="0" y="0"/>
                            <a:ext cx="1353911" cy="11145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FBC" w:rsidRPr="0046039E" w14:paraId="4E89AE39" w14:textId="77777777" w:rsidTr="006753BE">
        <w:trPr>
          <w:trHeight w:hRule="exact" w:val="680"/>
        </w:trPr>
        <w:tc>
          <w:tcPr>
            <w:tcW w:w="6345" w:type="dxa"/>
            <w:hideMark/>
          </w:tcPr>
          <w:p w14:paraId="788FB3B9" w14:textId="77777777" w:rsidR="00383FBC" w:rsidRPr="0046039E" w:rsidRDefault="00383FBC"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AC120954</w:t>
            </w:r>
            <w:r w:rsidRPr="0046039E">
              <w:rPr>
                <w:rFonts w:ascii="Nunito Sans" w:hAnsi="Nunito Sans"/>
                <w:sz w:val="20"/>
              </w:rPr>
              <w:t xml:space="preserve"> </w:t>
            </w:r>
            <w:r>
              <w:rPr>
                <w:rFonts w:ascii="Nunito Sans" w:hAnsi="Nunito Sans"/>
                <w:sz w:val="20"/>
              </w:rPr>
              <w:t>Nov/2024</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3</w:t>
            </w:r>
          </w:p>
        </w:tc>
        <w:tc>
          <w:tcPr>
            <w:tcW w:w="3544" w:type="dxa"/>
            <w:vAlign w:val="center"/>
            <w:hideMark/>
          </w:tcPr>
          <w:p w14:paraId="3BEEADAE" w14:textId="77777777" w:rsidR="00383FBC" w:rsidRPr="0046039E" w:rsidRDefault="00383FBC" w:rsidP="006753BE">
            <w:pPr>
              <w:pStyle w:val="ScoutTelNo"/>
              <w:jc w:val="center"/>
              <w:rPr>
                <w:rFonts w:ascii="Nunito Sans" w:hAnsi="Nunito Sans"/>
              </w:rPr>
            </w:pPr>
            <w:r w:rsidRPr="0046039E">
              <w:rPr>
                <w:rFonts w:ascii="Nunito Sans" w:hAnsi="Nunito Sans"/>
              </w:rPr>
              <w:t>0345 300 1818</w:t>
            </w:r>
          </w:p>
        </w:tc>
      </w:tr>
    </w:tbl>
    <w:p w14:paraId="2275CF03" w14:textId="77777777" w:rsidR="00851C4F" w:rsidRPr="00575228" w:rsidRDefault="00851C4F" w:rsidP="00851C4F">
      <w:pPr>
        <w:pStyle w:val="ScoutSubHead"/>
        <w:spacing w:before="0"/>
        <w:jc w:val="both"/>
        <w:rPr>
          <w:rFonts w:asciiTheme="majorHAnsi" w:hAnsiTheme="majorHAnsi"/>
          <w:szCs w:val="22"/>
        </w:rPr>
      </w:pPr>
      <w:r w:rsidRPr="00575228">
        <w:rPr>
          <w:rFonts w:asciiTheme="majorHAnsi" w:hAnsiTheme="majorHAnsi"/>
          <w:szCs w:val="22"/>
        </w:rPr>
        <w:t>Introduction</w:t>
      </w:r>
    </w:p>
    <w:p w14:paraId="1C935BF7" w14:textId="77777777" w:rsidR="00851C4F" w:rsidRPr="00575228" w:rsidRDefault="00851C4F" w:rsidP="00851C4F">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r>
        <w:fldChar w:fldCharType="begin"/>
      </w:r>
      <w:r>
        <w:instrText>HYPERLINK "http://www.scouts.org.uk/a-z" \h</w:instrText>
      </w:r>
      <w:r>
        <w:fldChar w:fldCharType="separate"/>
      </w:r>
      <w:r w:rsidRPr="00575228">
        <w:rPr>
          <w:rStyle w:val="Hyperlink"/>
        </w:rPr>
        <w:t>scouts.org.uk/a-z</w:t>
      </w:r>
      <w:r>
        <w:fldChar w:fldCharType="end"/>
      </w:r>
      <w:r w:rsidRPr="00575228">
        <w:t>.</w:t>
      </w:r>
    </w:p>
    <w:p w14:paraId="5C3BDD35" w14:textId="77777777" w:rsidR="00851C4F" w:rsidRPr="00575228" w:rsidRDefault="00851C4F" w:rsidP="00851C4F">
      <w:pPr>
        <w:spacing w:after="120"/>
        <w:jc w:val="both"/>
        <w:rPr>
          <w:rFonts w:asciiTheme="majorHAnsi" w:hAnsiTheme="majorHAnsi"/>
          <w:b/>
        </w:rPr>
      </w:pPr>
      <w:r w:rsidRPr="00575228">
        <w:rPr>
          <w:rFonts w:asciiTheme="majorHAnsi" w:hAnsiTheme="majorHAnsi"/>
          <w:b/>
        </w:rPr>
        <w:t>Using this checklist</w:t>
      </w:r>
    </w:p>
    <w:p w14:paraId="7FA22938" w14:textId="77777777" w:rsidR="00851C4F" w:rsidRPr="00575228" w:rsidRDefault="00851C4F" w:rsidP="00851C4F">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0B1449ED" w14:textId="77777777" w:rsidR="00851C4F" w:rsidRPr="00575228" w:rsidRDefault="00851C4F" w:rsidP="00851C4F">
      <w:pPr>
        <w:pStyle w:val="ScoutBullet"/>
        <w:numPr>
          <w:ilvl w:val="0"/>
          <w:numId w:val="18"/>
        </w:numPr>
        <w:spacing w:after="0"/>
        <w:rPr>
          <w:rFonts w:ascii="Nunito Sans" w:hAnsi="Nunito Sans"/>
          <w:sz w:val="22"/>
          <w:szCs w:val="22"/>
        </w:rPr>
      </w:pPr>
      <w:r w:rsidRPr="00575228">
        <w:rPr>
          <w:rFonts w:ascii="Nunito Sans" w:hAnsi="Nunito Sans"/>
          <w:sz w:val="22"/>
          <w:szCs w:val="22"/>
        </w:rPr>
        <w:t>P – Personal permits</w:t>
      </w:r>
    </w:p>
    <w:p w14:paraId="2464B0E3" w14:textId="77777777" w:rsidR="00851C4F" w:rsidRPr="00575228" w:rsidRDefault="00851C4F" w:rsidP="00851C4F">
      <w:pPr>
        <w:pStyle w:val="ScoutBullet"/>
        <w:numPr>
          <w:ilvl w:val="0"/>
          <w:numId w:val="18"/>
        </w:numPr>
        <w:spacing w:after="0"/>
        <w:rPr>
          <w:rFonts w:ascii="Nunito Sans" w:hAnsi="Nunito Sans"/>
          <w:sz w:val="22"/>
          <w:szCs w:val="22"/>
        </w:rPr>
      </w:pPr>
      <w:r w:rsidRPr="00575228">
        <w:rPr>
          <w:rFonts w:ascii="Nunito Sans" w:hAnsi="Nunito Sans"/>
          <w:sz w:val="22"/>
          <w:szCs w:val="22"/>
        </w:rPr>
        <w:t>L – Leadership permits</w:t>
      </w:r>
    </w:p>
    <w:p w14:paraId="45E2B940" w14:textId="77777777" w:rsidR="00851C4F" w:rsidRPr="00575228" w:rsidRDefault="00851C4F" w:rsidP="00851C4F">
      <w:pPr>
        <w:pStyle w:val="ScoutBullet"/>
        <w:numPr>
          <w:ilvl w:val="0"/>
          <w:numId w:val="18"/>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5E99C5A" w14:textId="77777777" w:rsidR="00851C4F" w:rsidRPr="00575228" w:rsidRDefault="00851C4F" w:rsidP="00851C4F">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E1FE2D8" w14:textId="77777777" w:rsidR="00851C4F" w:rsidRPr="00575228" w:rsidRDefault="00851C4F" w:rsidP="00851C4F">
      <w:pPr>
        <w:pStyle w:val="ScoutSubHead"/>
        <w:spacing w:before="0"/>
        <w:rPr>
          <w:rFonts w:asciiTheme="minorHAnsi" w:hAnsiTheme="minorHAnsi"/>
          <w:szCs w:val="22"/>
        </w:rPr>
      </w:pPr>
      <w:r w:rsidRPr="00575228">
        <w:rPr>
          <w:rFonts w:asciiTheme="minorHAnsi" w:hAnsiTheme="minorHAnsi"/>
          <w:szCs w:val="22"/>
        </w:rPr>
        <w:t>Equivalent qualifications</w:t>
      </w:r>
    </w:p>
    <w:p w14:paraId="5BCE4937" w14:textId="099FE889" w:rsidR="00B26A85" w:rsidRPr="00851C4F" w:rsidRDefault="00851C4F" w:rsidP="00851C4F">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103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3"/>
        <w:gridCol w:w="5670"/>
      </w:tblGrid>
      <w:tr w:rsidR="002A35EA" w:rsidRPr="002A35EA" w14:paraId="355DFE31" w14:textId="77777777" w:rsidTr="00851C4F">
        <w:trPr>
          <w:jc w:val="center"/>
        </w:trPr>
        <w:tc>
          <w:tcPr>
            <w:tcW w:w="4673" w:type="dxa"/>
          </w:tcPr>
          <w:p w14:paraId="14084DAF" w14:textId="77777777" w:rsidR="002A35EA" w:rsidRPr="002A35EA" w:rsidRDefault="002A35EA" w:rsidP="00A4279A">
            <w:pPr>
              <w:pStyle w:val="BodyText"/>
              <w:rPr>
                <w:rFonts w:asciiTheme="minorHAnsi" w:hAnsiTheme="minorHAnsi"/>
                <w:b/>
              </w:rPr>
            </w:pPr>
            <w:r w:rsidRPr="002A35EA">
              <w:rPr>
                <w:rFonts w:asciiTheme="minorHAnsi" w:hAnsiTheme="minorHAnsi"/>
                <w:b/>
              </w:rPr>
              <w:t>Qualification</w:t>
            </w:r>
          </w:p>
        </w:tc>
        <w:tc>
          <w:tcPr>
            <w:tcW w:w="5670" w:type="dxa"/>
          </w:tcPr>
          <w:p w14:paraId="30422DC6" w14:textId="77777777" w:rsidR="002A35EA" w:rsidRPr="002A35EA" w:rsidRDefault="002A35EA" w:rsidP="00A4279A">
            <w:pPr>
              <w:pStyle w:val="BodyText"/>
              <w:rPr>
                <w:rFonts w:asciiTheme="minorHAnsi" w:hAnsiTheme="minorHAnsi"/>
                <w:b/>
              </w:rPr>
            </w:pPr>
            <w:r w:rsidRPr="002A35EA">
              <w:rPr>
                <w:rFonts w:asciiTheme="minorHAnsi" w:hAnsiTheme="minorHAnsi"/>
                <w:b/>
              </w:rPr>
              <w:t>Permit</w:t>
            </w:r>
          </w:p>
        </w:tc>
      </w:tr>
      <w:tr w:rsidR="002A35EA" w:rsidRPr="002A35EA" w14:paraId="073233E5" w14:textId="77777777" w:rsidTr="00851C4F">
        <w:trPr>
          <w:jc w:val="center"/>
        </w:trPr>
        <w:tc>
          <w:tcPr>
            <w:tcW w:w="4673" w:type="dxa"/>
            <w:vAlign w:val="center"/>
          </w:tcPr>
          <w:p w14:paraId="0FA69908" w14:textId="02128FCF" w:rsidR="002A35EA" w:rsidRPr="00851C4F" w:rsidRDefault="004C1A04" w:rsidP="00851C4F">
            <w:pPr>
              <w:pStyle w:val="ScoutBullet"/>
              <w:numPr>
                <w:ilvl w:val="0"/>
                <w:numId w:val="0"/>
              </w:numPr>
              <w:spacing w:after="0"/>
              <w:ind w:left="170" w:hanging="170"/>
              <w:rPr>
                <w:rFonts w:asciiTheme="minorHAnsi" w:hAnsiTheme="minorHAnsi"/>
              </w:rPr>
            </w:pPr>
            <w:r w:rsidRPr="00851C4F">
              <w:rPr>
                <w:rFonts w:asciiTheme="minorHAnsi" w:hAnsiTheme="minorHAnsi"/>
              </w:rPr>
              <w:t>Paddlesport Instructor (with SUP stated on the certificate)</w:t>
            </w:r>
          </w:p>
        </w:tc>
        <w:tc>
          <w:tcPr>
            <w:tcW w:w="5670" w:type="dxa"/>
            <w:vAlign w:val="center"/>
          </w:tcPr>
          <w:p w14:paraId="43E2BBEB" w14:textId="2BEA81D8" w:rsidR="00CC76FB" w:rsidRPr="00851C4F" w:rsidRDefault="00CC76FB" w:rsidP="00851C4F">
            <w:pPr>
              <w:rPr>
                <w:rFonts w:asciiTheme="minorHAnsi" w:hAnsiTheme="minorHAnsi"/>
                <w:sz w:val="20"/>
                <w:szCs w:val="20"/>
              </w:rPr>
            </w:pPr>
            <w:r w:rsidRPr="00851C4F">
              <w:rPr>
                <w:rFonts w:asciiTheme="minorHAnsi" w:hAnsiTheme="minorHAnsi"/>
                <w:sz w:val="20"/>
                <w:szCs w:val="20"/>
              </w:rPr>
              <w:t xml:space="preserve">Any of Open Inland / River / Sea </w:t>
            </w:r>
            <w:r w:rsidR="00765E9E" w:rsidRPr="00851C4F">
              <w:rPr>
                <w:rFonts w:asciiTheme="minorHAnsi" w:hAnsiTheme="minorHAnsi"/>
                <w:sz w:val="20"/>
                <w:szCs w:val="20"/>
              </w:rPr>
              <w:t xml:space="preserve">SUP </w:t>
            </w:r>
            <w:r w:rsidRPr="00851C4F">
              <w:rPr>
                <w:rFonts w:asciiTheme="minorHAnsi" w:hAnsiTheme="minorHAnsi"/>
                <w:sz w:val="20"/>
                <w:szCs w:val="20"/>
              </w:rPr>
              <w:t>B1 Waters – Leadership</w:t>
            </w:r>
          </w:p>
          <w:p w14:paraId="56D8FFD5" w14:textId="3A8C0EEF" w:rsidR="002A35EA" w:rsidRPr="00851C4F" w:rsidRDefault="00CC76FB" w:rsidP="00851C4F">
            <w:pPr>
              <w:rPr>
                <w:rFonts w:asciiTheme="minorHAnsi" w:hAnsiTheme="minorHAnsi"/>
                <w:sz w:val="20"/>
                <w:szCs w:val="20"/>
                <w:highlight w:val="yellow"/>
              </w:rPr>
            </w:pPr>
            <w:r w:rsidRPr="00851C4F">
              <w:rPr>
                <w:rFonts w:asciiTheme="minorHAnsi" w:hAnsiTheme="minorHAnsi"/>
                <w:sz w:val="16"/>
                <w:szCs w:val="16"/>
              </w:rPr>
              <w:t>Note: any operating restrictions applied to the Paddlesport Instructor award must be applied to the permit unless a further assessment is undertaken of these skills.</w:t>
            </w:r>
          </w:p>
        </w:tc>
      </w:tr>
      <w:tr w:rsidR="004C1A04" w:rsidRPr="002A35EA" w14:paraId="7F880969" w14:textId="77777777" w:rsidTr="00851C4F">
        <w:trPr>
          <w:jc w:val="center"/>
        </w:trPr>
        <w:tc>
          <w:tcPr>
            <w:tcW w:w="4673" w:type="dxa"/>
            <w:vAlign w:val="center"/>
          </w:tcPr>
          <w:p w14:paraId="50BC1AE6" w14:textId="395DACC1" w:rsidR="004C1A04" w:rsidRPr="00851C4F" w:rsidRDefault="00765E9E" w:rsidP="00851C4F">
            <w:pPr>
              <w:pStyle w:val="ScoutBullet"/>
              <w:numPr>
                <w:ilvl w:val="0"/>
                <w:numId w:val="0"/>
              </w:numPr>
              <w:spacing w:after="0"/>
              <w:ind w:left="170" w:hanging="170"/>
              <w:rPr>
                <w:rFonts w:asciiTheme="minorHAnsi" w:hAnsiTheme="minorHAnsi"/>
              </w:rPr>
            </w:pPr>
            <w:r w:rsidRPr="00851C4F">
              <w:rPr>
                <w:rStyle w:val="Strong"/>
                <w:b w:val="0"/>
                <w:bCs w:val="0"/>
              </w:rPr>
              <w:t>Stand Up Paddleboard Sheltered Water Coach</w:t>
            </w:r>
          </w:p>
        </w:tc>
        <w:tc>
          <w:tcPr>
            <w:tcW w:w="5670" w:type="dxa"/>
            <w:vAlign w:val="center"/>
          </w:tcPr>
          <w:p w14:paraId="78B3B5BD" w14:textId="575E667B" w:rsidR="004C1A04" w:rsidRPr="00851C4F" w:rsidRDefault="00CC76FB" w:rsidP="00851C4F">
            <w:pPr>
              <w:rPr>
                <w:rFonts w:asciiTheme="minorHAnsi" w:hAnsiTheme="minorHAnsi"/>
                <w:sz w:val="20"/>
                <w:szCs w:val="20"/>
              </w:rPr>
            </w:pPr>
            <w:r w:rsidRPr="00851C4F">
              <w:rPr>
                <w:rFonts w:asciiTheme="minorHAnsi" w:hAnsiTheme="minorHAnsi"/>
                <w:sz w:val="20"/>
                <w:szCs w:val="20"/>
              </w:rPr>
              <w:t xml:space="preserve">Any of Open Inland / River / Sea </w:t>
            </w:r>
            <w:r w:rsidR="00765E9E" w:rsidRPr="00851C4F">
              <w:rPr>
                <w:rFonts w:asciiTheme="minorHAnsi" w:hAnsiTheme="minorHAnsi"/>
                <w:sz w:val="20"/>
                <w:szCs w:val="20"/>
              </w:rPr>
              <w:t xml:space="preserve">SUP </w:t>
            </w:r>
            <w:r w:rsidRPr="00851C4F">
              <w:rPr>
                <w:rFonts w:asciiTheme="minorHAnsi" w:hAnsiTheme="minorHAnsi"/>
                <w:sz w:val="20"/>
                <w:szCs w:val="20"/>
              </w:rPr>
              <w:t>B1 Waters – Leadership</w:t>
            </w:r>
          </w:p>
        </w:tc>
      </w:tr>
      <w:tr w:rsidR="002A35EA" w:rsidRPr="002A35EA" w14:paraId="2ADBBC8F" w14:textId="77777777" w:rsidTr="00851C4F">
        <w:trPr>
          <w:jc w:val="center"/>
        </w:trPr>
        <w:tc>
          <w:tcPr>
            <w:tcW w:w="4673" w:type="dxa"/>
            <w:vAlign w:val="center"/>
          </w:tcPr>
          <w:p w14:paraId="28E97CEF" w14:textId="00B473A0" w:rsidR="007A49E1" w:rsidRPr="00851C4F" w:rsidRDefault="004C1A04" w:rsidP="00851C4F">
            <w:pPr>
              <w:pStyle w:val="ScoutBullet"/>
              <w:numPr>
                <w:ilvl w:val="0"/>
                <w:numId w:val="0"/>
              </w:numPr>
              <w:spacing w:after="0"/>
              <w:ind w:left="170" w:hanging="170"/>
              <w:rPr>
                <w:rFonts w:asciiTheme="minorHAnsi" w:hAnsiTheme="minorHAnsi"/>
              </w:rPr>
            </w:pPr>
            <w:r w:rsidRPr="00851C4F">
              <w:rPr>
                <w:rFonts w:asciiTheme="minorHAnsi" w:hAnsiTheme="minorHAnsi"/>
              </w:rPr>
              <w:t xml:space="preserve">Stand Up Paddleboard Inland Open Water </w:t>
            </w:r>
            <w:r w:rsidR="00765E9E" w:rsidRPr="00851C4F">
              <w:rPr>
                <w:rFonts w:asciiTheme="minorHAnsi" w:hAnsiTheme="minorHAnsi"/>
              </w:rPr>
              <w:t>Coach</w:t>
            </w:r>
          </w:p>
        </w:tc>
        <w:tc>
          <w:tcPr>
            <w:tcW w:w="5670" w:type="dxa"/>
            <w:vAlign w:val="center"/>
          </w:tcPr>
          <w:p w14:paraId="0DA54490" w14:textId="57445A42" w:rsidR="00597B2E" w:rsidRPr="00851C4F" w:rsidRDefault="002A35EA" w:rsidP="00851C4F">
            <w:pPr>
              <w:rPr>
                <w:rFonts w:asciiTheme="minorHAnsi" w:hAnsiTheme="minorHAnsi"/>
                <w:sz w:val="20"/>
                <w:szCs w:val="20"/>
              </w:rPr>
            </w:pPr>
            <w:r w:rsidRPr="00851C4F">
              <w:rPr>
                <w:rFonts w:asciiTheme="minorHAnsi" w:hAnsiTheme="minorHAnsi"/>
                <w:sz w:val="20"/>
                <w:szCs w:val="20"/>
              </w:rPr>
              <w:t xml:space="preserve">Open </w:t>
            </w:r>
            <w:r w:rsidR="004C1A04" w:rsidRPr="00851C4F">
              <w:rPr>
                <w:rFonts w:asciiTheme="minorHAnsi" w:hAnsiTheme="minorHAnsi"/>
                <w:sz w:val="20"/>
                <w:szCs w:val="20"/>
              </w:rPr>
              <w:t xml:space="preserve">Inland </w:t>
            </w:r>
            <w:r w:rsidR="00765E9E" w:rsidRPr="00851C4F">
              <w:rPr>
                <w:rFonts w:asciiTheme="minorHAnsi" w:hAnsiTheme="minorHAnsi"/>
                <w:sz w:val="20"/>
                <w:szCs w:val="20"/>
              </w:rPr>
              <w:t>B2+</w:t>
            </w:r>
            <w:r w:rsidR="004C1A04" w:rsidRPr="00851C4F">
              <w:rPr>
                <w:rFonts w:asciiTheme="minorHAnsi" w:hAnsiTheme="minorHAnsi"/>
                <w:sz w:val="20"/>
                <w:szCs w:val="20"/>
              </w:rPr>
              <w:t xml:space="preserve"> –</w:t>
            </w:r>
            <w:r w:rsidRPr="00851C4F">
              <w:rPr>
                <w:rFonts w:asciiTheme="minorHAnsi" w:hAnsiTheme="minorHAnsi"/>
                <w:sz w:val="20"/>
                <w:szCs w:val="20"/>
              </w:rPr>
              <w:t xml:space="preserve"> Leadership</w:t>
            </w:r>
          </w:p>
        </w:tc>
      </w:tr>
      <w:tr w:rsidR="00CB07FC" w:rsidRPr="002A35EA" w14:paraId="34CFE610" w14:textId="77777777" w:rsidTr="00851C4F">
        <w:trPr>
          <w:jc w:val="center"/>
        </w:trPr>
        <w:tc>
          <w:tcPr>
            <w:tcW w:w="4673" w:type="dxa"/>
            <w:vAlign w:val="center"/>
          </w:tcPr>
          <w:p w14:paraId="22F43AEE" w14:textId="1AE5E4AA" w:rsidR="00CB07FC" w:rsidRPr="00851C4F" w:rsidRDefault="00CB07FC" w:rsidP="00851C4F">
            <w:pPr>
              <w:pStyle w:val="ScoutBullet"/>
              <w:numPr>
                <w:ilvl w:val="0"/>
                <w:numId w:val="0"/>
              </w:numPr>
              <w:spacing w:after="0"/>
              <w:rPr>
                <w:rFonts w:asciiTheme="minorHAnsi" w:hAnsiTheme="minorHAnsi"/>
              </w:rPr>
            </w:pPr>
            <w:r w:rsidRPr="00851C4F">
              <w:rPr>
                <w:rFonts w:asciiTheme="minorHAnsi" w:hAnsiTheme="minorHAnsi"/>
              </w:rPr>
              <w:t xml:space="preserve"> </w:t>
            </w:r>
            <w:r w:rsidRPr="00851C4F">
              <w:rPr>
                <w:rStyle w:val="Strong"/>
              </w:rPr>
              <w:t>Stand Up Paddleboard White Water Coach</w:t>
            </w:r>
          </w:p>
        </w:tc>
        <w:tc>
          <w:tcPr>
            <w:tcW w:w="5670" w:type="dxa"/>
            <w:vAlign w:val="center"/>
          </w:tcPr>
          <w:p w14:paraId="0E858F1C" w14:textId="760763A3" w:rsidR="00CB07FC" w:rsidRPr="00851C4F" w:rsidRDefault="00CB07FC" w:rsidP="00851C4F">
            <w:pPr>
              <w:rPr>
                <w:rFonts w:asciiTheme="minorHAnsi" w:hAnsiTheme="minorHAnsi"/>
                <w:sz w:val="20"/>
                <w:szCs w:val="20"/>
              </w:rPr>
            </w:pPr>
            <w:r w:rsidRPr="00851C4F">
              <w:rPr>
                <w:rFonts w:asciiTheme="minorHAnsi" w:hAnsiTheme="minorHAnsi"/>
                <w:sz w:val="20"/>
                <w:szCs w:val="20"/>
              </w:rPr>
              <w:t>River SUP B2</w:t>
            </w:r>
            <w:proofErr w:type="gramStart"/>
            <w:r w:rsidRPr="00851C4F">
              <w:rPr>
                <w:rFonts w:asciiTheme="minorHAnsi" w:hAnsiTheme="minorHAnsi"/>
                <w:sz w:val="20"/>
                <w:szCs w:val="20"/>
              </w:rPr>
              <w:t>+  –</w:t>
            </w:r>
            <w:proofErr w:type="gramEnd"/>
            <w:r w:rsidRPr="00851C4F">
              <w:rPr>
                <w:rFonts w:asciiTheme="minorHAnsi" w:hAnsiTheme="minorHAnsi"/>
                <w:sz w:val="20"/>
                <w:szCs w:val="20"/>
              </w:rPr>
              <w:t xml:space="preserve"> Leadership</w:t>
            </w:r>
          </w:p>
        </w:tc>
      </w:tr>
      <w:tr w:rsidR="00CB07FC" w:rsidRPr="002A35EA" w14:paraId="6B3636EF" w14:textId="77777777" w:rsidTr="00851C4F">
        <w:trPr>
          <w:jc w:val="center"/>
        </w:trPr>
        <w:tc>
          <w:tcPr>
            <w:tcW w:w="4673" w:type="dxa"/>
            <w:vAlign w:val="center"/>
          </w:tcPr>
          <w:p w14:paraId="66AC3B23" w14:textId="6F6E589C" w:rsidR="00CB07FC" w:rsidRPr="00851C4F" w:rsidRDefault="00CB07FC" w:rsidP="00851C4F">
            <w:pPr>
              <w:pStyle w:val="ScoutBullet"/>
              <w:numPr>
                <w:ilvl w:val="0"/>
                <w:numId w:val="0"/>
              </w:numPr>
              <w:spacing w:after="0"/>
              <w:ind w:left="170" w:hanging="170"/>
              <w:rPr>
                <w:rFonts w:asciiTheme="minorHAnsi" w:hAnsiTheme="minorHAnsi"/>
              </w:rPr>
            </w:pPr>
            <w:r w:rsidRPr="00851C4F">
              <w:rPr>
                <w:rFonts w:asciiTheme="minorHAnsi" w:hAnsiTheme="minorHAnsi"/>
              </w:rPr>
              <w:t>Stand Up Paddleboard Inland Open Water Coach and BC Stand Up Paddleboard Coastal Water Leader Award</w:t>
            </w:r>
          </w:p>
        </w:tc>
        <w:tc>
          <w:tcPr>
            <w:tcW w:w="5670" w:type="dxa"/>
            <w:vAlign w:val="center"/>
          </w:tcPr>
          <w:p w14:paraId="78658F45" w14:textId="066DC709" w:rsidR="00CB07FC" w:rsidRPr="00851C4F" w:rsidRDefault="00CB07FC" w:rsidP="00851C4F">
            <w:pPr>
              <w:rPr>
                <w:rFonts w:asciiTheme="minorHAnsi" w:hAnsiTheme="minorHAnsi"/>
                <w:sz w:val="20"/>
                <w:szCs w:val="20"/>
              </w:rPr>
            </w:pPr>
            <w:r w:rsidRPr="00851C4F">
              <w:rPr>
                <w:rFonts w:asciiTheme="minorHAnsi" w:hAnsiTheme="minorHAnsi"/>
                <w:sz w:val="20"/>
                <w:szCs w:val="20"/>
              </w:rPr>
              <w:t>Sea SUP B2+ – Leadership</w:t>
            </w:r>
          </w:p>
        </w:tc>
      </w:tr>
    </w:tbl>
    <w:p w14:paraId="70B97239" w14:textId="77777777" w:rsidR="00B4720B" w:rsidRPr="002A35EA" w:rsidRDefault="00B4720B" w:rsidP="00B4720B">
      <w:pPr>
        <w:pStyle w:val="ScoutSubHead"/>
        <w:rPr>
          <w:szCs w:val="22"/>
        </w:rPr>
      </w:pPr>
      <w:r w:rsidRPr="002A35EA">
        <w:rPr>
          <w:szCs w:val="22"/>
        </w:rPr>
        <w:t>Technical publication</w:t>
      </w:r>
    </w:p>
    <w:p w14:paraId="0829855A" w14:textId="77777777" w:rsidR="00B4720B" w:rsidRPr="002A35EA" w:rsidRDefault="00B4720B" w:rsidP="00B4720B">
      <w:pPr>
        <w:jc w:val="both"/>
        <w:rPr>
          <w:sz w:val="20"/>
          <w:szCs w:val="20"/>
        </w:rPr>
      </w:pPr>
      <w:r w:rsidRPr="002A35EA">
        <w:rPr>
          <w:sz w:val="20"/>
          <w:szCs w:val="20"/>
        </w:rPr>
        <w:t>If you require any more technical information on any of the elements in the checklist, these can be found in the official technical manual, which is:</w:t>
      </w:r>
    </w:p>
    <w:p w14:paraId="2BCEB167" w14:textId="77777777" w:rsidR="002A35EA" w:rsidRPr="00851C4F" w:rsidRDefault="002A35EA" w:rsidP="00851C4F">
      <w:pPr>
        <w:pStyle w:val="ListParagraph"/>
        <w:numPr>
          <w:ilvl w:val="0"/>
          <w:numId w:val="19"/>
        </w:numPr>
      </w:pPr>
      <w:r w:rsidRPr="00851C4F">
        <w:rPr>
          <w:b/>
          <w:bCs/>
        </w:rPr>
        <w:t xml:space="preserve">Canoe and </w:t>
      </w:r>
      <w:r w:rsidR="00597B2E" w:rsidRPr="00851C4F">
        <w:rPr>
          <w:b/>
          <w:bCs/>
        </w:rPr>
        <w:t>SUP</w:t>
      </w:r>
      <w:r w:rsidRPr="00851C4F">
        <w:rPr>
          <w:b/>
          <w:bCs/>
        </w:rPr>
        <w:t xml:space="preserve"> Handbook</w:t>
      </w:r>
      <w:r w:rsidRPr="00851C4F">
        <w:t xml:space="preserve"> </w:t>
      </w:r>
      <w:r w:rsidRPr="00851C4F">
        <w:rPr>
          <w:i/>
          <w:iCs/>
        </w:rPr>
        <w:t xml:space="preserve">by </w:t>
      </w:r>
      <w:r w:rsidRPr="00851C4F">
        <w:t>British Canoeing ISBN 0-9531956-5-1</w:t>
      </w:r>
    </w:p>
    <w:p w14:paraId="0A37501D" w14:textId="77777777" w:rsidR="002A35EA" w:rsidRDefault="002A35EA" w:rsidP="002A35EA">
      <w:pPr>
        <w:sectPr w:rsidR="002A35EA" w:rsidSect="00FE343F">
          <w:headerReference w:type="even" r:id="rId12"/>
          <w:headerReference w:type="default" r:id="rId13"/>
          <w:footerReference w:type="default" r:id="rId14"/>
          <w:footerReference w:type="first" r:id="rId15"/>
          <w:pgSz w:w="11906" w:h="16838" w:code="9"/>
          <w:pgMar w:top="720" w:right="720" w:bottom="720" w:left="720" w:header="709" w:footer="709" w:gutter="0"/>
          <w:cols w:space="720"/>
          <w:titlePg/>
          <w:docGrid w:linePitch="299"/>
          <w:sectPrChange w:id="0" w:author="Richard Smith" w:date="2024-10-25T15:01:00Z" w16du:dateUtc="2024-10-25T14:01:00Z">
            <w:sectPr w:rsidR="002A35EA" w:rsidSect="00FE343F">
              <w:pgMar w:top="2155" w:right="1021" w:bottom="709" w:left="1021" w:header="1134" w:footer="851" w:gutter="0"/>
              <w:docGrid w:linePitch="0"/>
            </w:sectPr>
          </w:sectPrChange>
        </w:sectPr>
      </w:pPr>
    </w:p>
    <w:p w14:paraId="0488FEAB" w14:textId="77777777" w:rsidR="00A41B90" w:rsidRDefault="00597B2E" w:rsidP="003B1668">
      <w:pPr>
        <w:pStyle w:val="ScoutSubHead"/>
        <w:pageBreakBefore/>
        <w:numPr>
          <w:ilvl w:val="0"/>
          <w:numId w:val="0"/>
        </w:numPr>
        <w:suppressAutoHyphens/>
        <w:rPr>
          <w:rFonts w:asciiTheme="minorHAnsi" w:hAnsiTheme="minorHAnsi"/>
        </w:rPr>
      </w:pPr>
      <w:r>
        <w:rPr>
          <w:rFonts w:asciiTheme="minorHAnsi" w:hAnsiTheme="minorHAnsi"/>
        </w:rPr>
        <w:lastRenderedPageBreak/>
        <w:t xml:space="preserve">Stand Up Paddleboarding </w:t>
      </w:r>
      <w:r w:rsidR="00A41B90" w:rsidRPr="00A41B90">
        <w:rPr>
          <w:rFonts w:asciiTheme="minorHAnsi" w:hAnsiTheme="minorHAnsi"/>
        </w:rPr>
        <w:tab/>
        <w:t xml:space="preserve">          </w:t>
      </w:r>
      <w:r w:rsidR="007F6101">
        <w:rPr>
          <w:rFonts w:asciiTheme="minorHAnsi" w:hAnsiTheme="minorHAnsi"/>
        </w:rPr>
        <w:t xml:space="preserve">              </w:t>
      </w:r>
      <w:r w:rsidR="00931A86">
        <w:rPr>
          <w:rFonts w:asciiTheme="minorHAnsi" w:hAnsiTheme="minorHAnsi"/>
        </w:rPr>
        <w:tab/>
        <w:t xml:space="preserve">      </w:t>
      </w:r>
      <w:r w:rsidR="00A41B90" w:rsidRPr="00A41B90">
        <w:rPr>
          <w:rFonts w:asciiTheme="minorHAnsi" w:hAnsiTheme="minorHAnsi"/>
        </w:rPr>
        <w:t xml:space="preserve"> </w:t>
      </w:r>
      <w:r w:rsidR="00311568">
        <w:rPr>
          <w:rFonts w:asciiTheme="minorHAnsi" w:hAnsiTheme="minorHAnsi"/>
        </w:rPr>
        <w:t xml:space="preserve">                                                                                                                                 </w:t>
      </w:r>
      <w:r w:rsidR="00A41B90" w:rsidRPr="00A41B90">
        <w:rPr>
          <w:rFonts w:asciiTheme="minorHAnsi" w:hAnsiTheme="minorHAnsi"/>
        </w:rPr>
        <w:t xml:space="preserve">  Name___________________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gridCol w:w="636"/>
        <w:gridCol w:w="635"/>
        <w:gridCol w:w="635"/>
        <w:gridCol w:w="635"/>
        <w:gridCol w:w="632"/>
        <w:gridCol w:w="632"/>
        <w:gridCol w:w="632"/>
        <w:gridCol w:w="632"/>
        <w:gridCol w:w="632"/>
      </w:tblGrid>
      <w:tr w:rsidR="00CB07FC" w14:paraId="3F68AE88" w14:textId="77777777" w:rsidTr="00851C4F">
        <w:trPr>
          <w:cantSplit/>
          <w:trHeight w:val="113"/>
          <w:tblHeader/>
        </w:trPr>
        <w:tc>
          <w:tcPr>
            <w:tcW w:w="3133" w:type="pct"/>
            <w:vMerge w:val="restart"/>
            <w:shd w:val="clear" w:color="auto" w:fill="BFBFBF" w:themeFill="background1" w:themeFillShade="BF"/>
            <w:vAlign w:val="center"/>
          </w:tcPr>
          <w:p w14:paraId="1ED9049A" w14:textId="77777777" w:rsidR="00CB07FC" w:rsidRDefault="00CB07FC" w:rsidP="00A4279A">
            <w:pPr>
              <w:pStyle w:val="Heading"/>
              <w:spacing w:after="0" w:line="240" w:lineRule="atLeast"/>
              <w:rPr>
                <w:bCs/>
              </w:rPr>
            </w:pPr>
            <w:r>
              <w:rPr>
                <w:bCs/>
              </w:rPr>
              <w:t>Core Skill</w:t>
            </w:r>
          </w:p>
        </w:tc>
        <w:tc>
          <w:tcPr>
            <w:tcW w:w="624" w:type="pct"/>
            <w:gridSpan w:val="3"/>
            <w:tcBorders>
              <w:bottom w:val="single" w:sz="4" w:space="0" w:color="auto"/>
            </w:tcBorders>
            <w:shd w:val="clear" w:color="auto" w:fill="BFBFBF" w:themeFill="background1" w:themeFillShade="BF"/>
          </w:tcPr>
          <w:p w14:paraId="4608DEDF" w14:textId="77777777" w:rsidR="00CB07FC" w:rsidRDefault="00CB07FC" w:rsidP="00A4279A">
            <w:pPr>
              <w:pStyle w:val="Heading"/>
              <w:spacing w:before="40" w:after="0" w:line="240" w:lineRule="atLeast"/>
              <w:jc w:val="center"/>
              <w:rPr>
                <w:bCs/>
              </w:rPr>
            </w:pPr>
            <w:r>
              <w:rPr>
                <w:bCs/>
              </w:rPr>
              <w:t>Open Inland</w:t>
            </w:r>
          </w:p>
        </w:tc>
        <w:tc>
          <w:tcPr>
            <w:tcW w:w="622" w:type="pct"/>
            <w:gridSpan w:val="3"/>
            <w:tcBorders>
              <w:bottom w:val="single" w:sz="4" w:space="0" w:color="auto"/>
            </w:tcBorders>
            <w:shd w:val="clear" w:color="auto" w:fill="BFBFBF" w:themeFill="background1" w:themeFillShade="BF"/>
          </w:tcPr>
          <w:p w14:paraId="1BDE1E0D" w14:textId="77777777" w:rsidR="00CB07FC" w:rsidRDefault="00CB07FC" w:rsidP="00A4279A">
            <w:pPr>
              <w:pStyle w:val="Heading"/>
              <w:spacing w:before="40" w:after="0" w:line="240" w:lineRule="atLeast"/>
              <w:jc w:val="center"/>
              <w:rPr>
                <w:bCs/>
              </w:rPr>
            </w:pPr>
            <w:r>
              <w:rPr>
                <w:bCs/>
              </w:rPr>
              <w:t>River</w:t>
            </w:r>
          </w:p>
        </w:tc>
        <w:tc>
          <w:tcPr>
            <w:tcW w:w="621" w:type="pct"/>
            <w:gridSpan w:val="3"/>
            <w:tcBorders>
              <w:bottom w:val="single" w:sz="4" w:space="0" w:color="auto"/>
            </w:tcBorders>
            <w:shd w:val="clear" w:color="auto" w:fill="BFBFBF" w:themeFill="background1" w:themeFillShade="BF"/>
          </w:tcPr>
          <w:p w14:paraId="427211D5" w14:textId="77777777" w:rsidR="00CB07FC" w:rsidRDefault="00CB07FC" w:rsidP="00A4279A">
            <w:pPr>
              <w:pStyle w:val="Heading"/>
              <w:spacing w:before="40" w:after="0" w:line="240" w:lineRule="atLeast"/>
              <w:jc w:val="center"/>
              <w:rPr>
                <w:bCs/>
              </w:rPr>
            </w:pPr>
            <w:r>
              <w:rPr>
                <w:bCs/>
              </w:rPr>
              <w:t>Sea</w:t>
            </w:r>
          </w:p>
        </w:tc>
      </w:tr>
      <w:tr w:rsidR="00CB07FC" w14:paraId="3F08B065" w14:textId="77777777" w:rsidTr="00851C4F">
        <w:trPr>
          <w:cantSplit/>
          <w:trHeight w:val="113"/>
          <w:tblHeader/>
        </w:trPr>
        <w:tc>
          <w:tcPr>
            <w:tcW w:w="3133" w:type="pct"/>
            <w:vMerge/>
            <w:shd w:val="clear" w:color="auto" w:fill="BFBFBF" w:themeFill="background1" w:themeFillShade="BF"/>
            <w:vAlign w:val="center"/>
          </w:tcPr>
          <w:p w14:paraId="5DAB6C7B" w14:textId="77777777" w:rsidR="00CB07FC" w:rsidRDefault="00CB07FC" w:rsidP="00A4279A">
            <w:pPr>
              <w:pStyle w:val="Heading"/>
              <w:spacing w:before="40" w:after="0" w:line="240" w:lineRule="atLeast"/>
              <w:rPr>
                <w:bCs/>
              </w:rPr>
            </w:pPr>
          </w:p>
        </w:tc>
        <w:tc>
          <w:tcPr>
            <w:tcW w:w="208" w:type="pct"/>
            <w:tcBorders>
              <w:bottom w:val="single" w:sz="4" w:space="0" w:color="auto"/>
            </w:tcBorders>
            <w:shd w:val="clear" w:color="auto" w:fill="BFBFBF" w:themeFill="background1" w:themeFillShade="BF"/>
          </w:tcPr>
          <w:p w14:paraId="79E7D876" w14:textId="77777777" w:rsidR="00CB07FC" w:rsidRDefault="00CB07FC" w:rsidP="00A4279A">
            <w:pPr>
              <w:pStyle w:val="Heading"/>
              <w:spacing w:before="40" w:after="0" w:line="240" w:lineRule="atLeast"/>
              <w:jc w:val="center"/>
              <w:rPr>
                <w:bCs/>
              </w:rPr>
            </w:pPr>
            <w:r>
              <w:rPr>
                <w:bCs/>
              </w:rPr>
              <w:t>P</w:t>
            </w:r>
          </w:p>
        </w:tc>
        <w:tc>
          <w:tcPr>
            <w:tcW w:w="208" w:type="pct"/>
            <w:tcBorders>
              <w:bottom w:val="single" w:sz="4" w:space="0" w:color="auto"/>
            </w:tcBorders>
            <w:shd w:val="clear" w:color="auto" w:fill="BFBFBF" w:themeFill="background1" w:themeFillShade="BF"/>
          </w:tcPr>
          <w:p w14:paraId="1FE97689" w14:textId="77777777" w:rsidR="00CB07FC" w:rsidRDefault="00CB07FC" w:rsidP="00A4279A">
            <w:pPr>
              <w:pStyle w:val="Heading"/>
              <w:spacing w:before="40" w:after="0" w:line="240" w:lineRule="atLeast"/>
              <w:jc w:val="center"/>
              <w:rPr>
                <w:bCs/>
              </w:rPr>
            </w:pPr>
            <w:r>
              <w:rPr>
                <w:bCs/>
              </w:rPr>
              <w:t>L</w:t>
            </w:r>
          </w:p>
        </w:tc>
        <w:tc>
          <w:tcPr>
            <w:tcW w:w="208" w:type="pct"/>
            <w:tcBorders>
              <w:bottom w:val="single" w:sz="4" w:space="0" w:color="auto"/>
            </w:tcBorders>
            <w:shd w:val="clear" w:color="auto" w:fill="BFBFBF" w:themeFill="background1" w:themeFillShade="BF"/>
          </w:tcPr>
          <w:p w14:paraId="066DDAA3" w14:textId="77777777" w:rsidR="00CB07FC" w:rsidRDefault="00CB07FC" w:rsidP="00A4279A">
            <w:pPr>
              <w:pStyle w:val="Heading"/>
              <w:spacing w:before="40" w:after="0" w:line="240" w:lineRule="atLeast"/>
              <w:jc w:val="center"/>
              <w:rPr>
                <w:bCs/>
              </w:rPr>
            </w:pPr>
            <w:r>
              <w:rPr>
                <w:bCs/>
              </w:rPr>
              <w:t>S</w:t>
            </w:r>
          </w:p>
        </w:tc>
        <w:tc>
          <w:tcPr>
            <w:tcW w:w="208" w:type="pct"/>
            <w:tcBorders>
              <w:bottom w:val="single" w:sz="4" w:space="0" w:color="auto"/>
            </w:tcBorders>
            <w:shd w:val="clear" w:color="auto" w:fill="BFBFBF" w:themeFill="background1" w:themeFillShade="BF"/>
          </w:tcPr>
          <w:p w14:paraId="6F8861C3" w14:textId="77777777" w:rsidR="00CB07FC" w:rsidRDefault="00CB07FC" w:rsidP="00A4279A">
            <w:pPr>
              <w:pStyle w:val="Heading"/>
              <w:spacing w:before="40" w:after="0" w:line="240" w:lineRule="atLeast"/>
              <w:jc w:val="center"/>
              <w:rPr>
                <w:bCs/>
              </w:rPr>
            </w:pPr>
            <w:r>
              <w:rPr>
                <w:bCs/>
              </w:rPr>
              <w:t>P</w:t>
            </w:r>
          </w:p>
        </w:tc>
        <w:tc>
          <w:tcPr>
            <w:tcW w:w="207" w:type="pct"/>
            <w:tcBorders>
              <w:bottom w:val="single" w:sz="4" w:space="0" w:color="auto"/>
            </w:tcBorders>
            <w:shd w:val="clear" w:color="auto" w:fill="BFBFBF" w:themeFill="background1" w:themeFillShade="BF"/>
          </w:tcPr>
          <w:p w14:paraId="53231B24" w14:textId="77777777" w:rsidR="00CB07FC" w:rsidRDefault="00CB07FC" w:rsidP="00A4279A">
            <w:pPr>
              <w:pStyle w:val="Heading"/>
              <w:spacing w:before="40" w:after="0" w:line="240" w:lineRule="atLeast"/>
              <w:jc w:val="center"/>
              <w:rPr>
                <w:bCs/>
              </w:rPr>
            </w:pPr>
            <w:r>
              <w:rPr>
                <w:bCs/>
              </w:rPr>
              <w:t>L</w:t>
            </w:r>
          </w:p>
        </w:tc>
        <w:tc>
          <w:tcPr>
            <w:tcW w:w="207" w:type="pct"/>
            <w:tcBorders>
              <w:bottom w:val="single" w:sz="4" w:space="0" w:color="auto"/>
            </w:tcBorders>
            <w:shd w:val="clear" w:color="auto" w:fill="BFBFBF" w:themeFill="background1" w:themeFillShade="BF"/>
          </w:tcPr>
          <w:p w14:paraId="1CF5E66A" w14:textId="77777777" w:rsidR="00CB07FC" w:rsidRDefault="00CB07FC" w:rsidP="00A4279A">
            <w:pPr>
              <w:pStyle w:val="Heading"/>
              <w:spacing w:before="40" w:after="0" w:line="240" w:lineRule="atLeast"/>
              <w:jc w:val="center"/>
              <w:rPr>
                <w:bCs/>
              </w:rPr>
            </w:pPr>
            <w:r>
              <w:rPr>
                <w:bCs/>
              </w:rPr>
              <w:t>S</w:t>
            </w:r>
          </w:p>
        </w:tc>
        <w:tc>
          <w:tcPr>
            <w:tcW w:w="207" w:type="pct"/>
            <w:tcBorders>
              <w:bottom w:val="single" w:sz="4" w:space="0" w:color="auto"/>
            </w:tcBorders>
            <w:shd w:val="clear" w:color="auto" w:fill="BFBFBF" w:themeFill="background1" w:themeFillShade="BF"/>
          </w:tcPr>
          <w:p w14:paraId="1B7BEF73" w14:textId="77777777" w:rsidR="00CB07FC" w:rsidRDefault="00CB07FC" w:rsidP="00A4279A">
            <w:pPr>
              <w:pStyle w:val="Heading"/>
              <w:spacing w:before="40" w:after="0" w:line="240" w:lineRule="atLeast"/>
              <w:jc w:val="center"/>
              <w:rPr>
                <w:bCs/>
              </w:rPr>
            </w:pPr>
            <w:r>
              <w:rPr>
                <w:bCs/>
              </w:rPr>
              <w:t>P</w:t>
            </w:r>
          </w:p>
        </w:tc>
        <w:tc>
          <w:tcPr>
            <w:tcW w:w="207" w:type="pct"/>
            <w:tcBorders>
              <w:bottom w:val="single" w:sz="4" w:space="0" w:color="auto"/>
            </w:tcBorders>
            <w:shd w:val="clear" w:color="auto" w:fill="BFBFBF" w:themeFill="background1" w:themeFillShade="BF"/>
          </w:tcPr>
          <w:p w14:paraId="16C4F85E" w14:textId="77777777" w:rsidR="00CB07FC" w:rsidRDefault="00CB07FC" w:rsidP="00A4279A">
            <w:pPr>
              <w:pStyle w:val="Heading"/>
              <w:spacing w:before="40" w:after="0" w:line="240" w:lineRule="atLeast"/>
              <w:jc w:val="center"/>
              <w:rPr>
                <w:bCs/>
              </w:rPr>
            </w:pPr>
            <w:r>
              <w:rPr>
                <w:bCs/>
              </w:rPr>
              <w:t>L</w:t>
            </w:r>
          </w:p>
        </w:tc>
        <w:tc>
          <w:tcPr>
            <w:tcW w:w="207" w:type="pct"/>
            <w:tcBorders>
              <w:bottom w:val="single" w:sz="4" w:space="0" w:color="auto"/>
            </w:tcBorders>
            <w:shd w:val="clear" w:color="auto" w:fill="BFBFBF" w:themeFill="background1" w:themeFillShade="BF"/>
          </w:tcPr>
          <w:p w14:paraId="1B999743" w14:textId="77777777" w:rsidR="00CB07FC" w:rsidRDefault="00CB07FC" w:rsidP="00A4279A">
            <w:pPr>
              <w:pStyle w:val="Heading"/>
              <w:spacing w:before="40" w:after="0" w:line="240" w:lineRule="atLeast"/>
              <w:jc w:val="center"/>
              <w:rPr>
                <w:bCs/>
              </w:rPr>
            </w:pPr>
            <w:r>
              <w:rPr>
                <w:bCs/>
              </w:rPr>
              <w:t>S</w:t>
            </w:r>
          </w:p>
        </w:tc>
      </w:tr>
      <w:tr w:rsidR="00CB07FC" w14:paraId="2AD40A83" w14:textId="77777777" w:rsidTr="001178E1">
        <w:trPr>
          <w:cantSplit/>
          <w:trHeight w:val="113"/>
        </w:trPr>
        <w:tc>
          <w:tcPr>
            <w:tcW w:w="3133" w:type="pct"/>
            <w:tcBorders>
              <w:bottom w:val="dashed" w:sz="4" w:space="0" w:color="auto"/>
            </w:tcBorders>
            <w:vAlign w:val="center"/>
          </w:tcPr>
          <w:p w14:paraId="059C988B" w14:textId="77777777" w:rsidR="00CB07FC" w:rsidRPr="00A63DE0" w:rsidRDefault="00CB07FC" w:rsidP="00A4279A">
            <w:pPr>
              <w:pStyle w:val="Normal-nospace"/>
              <w:spacing w:before="20" w:after="20" w:line="240" w:lineRule="atLeast"/>
              <w:ind w:left="426" w:hanging="284"/>
              <w:rPr>
                <w:b/>
                <w:bCs/>
              </w:rPr>
            </w:pPr>
            <w:r>
              <w:rPr>
                <w:b/>
                <w:bCs/>
              </w:rPr>
              <w:t>Responsibilities</w:t>
            </w:r>
          </w:p>
        </w:tc>
        <w:tc>
          <w:tcPr>
            <w:tcW w:w="208" w:type="pct"/>
            <w:tcBorders>
              <w:bottom w:val="dashed" w:sz="4" w:space="0" w:color="auto"/>
            </w:tcBorders>
          </w:tcPr>
          <w:p w14:paraId="02EB378F" w14:textId="77777777" w:rsidR="00CB07FC" w:rsidRDefault="00CB07FC" w:rsidP="00A4279A">
            <w:pPr>
              <w:spacing w:before="40" w:line="240" w:lineRule="atLeast"/>
              <w:jc w:val="center"/>
            </w:pPr>
          </w:p>
        </w:tc>
        <w:tc>
          <w:tcPr>
            <w:tcW w:w="208" w:type="pct"/>
            <w:tcBorders>
              <w:bottom w:val="dashed" w:sz="4" w:space="0" w:color="auto"/>
            </w:tcBorders>
          </w:tcPr>
          <w:p w14:paraId="6A05A809" w14:textId="77777777" w:rsidR="00CB07FC" w:rsidRDefault="00CB07FC" w:rsidP="00A4279A">
            <w:pPr>
              <w:spacing w:before="40" w:line="240" w:lineRule="atLeast"/>
              <w:jc w:val="center"/>
            </w:pPr>
          </w:p>
        </w:tc>
        <w:tc>
          <w:tcPr>
            <w:tcW w:w="208" w:type="pct"/>
            <w:tcBorders>
              <w:bottom w:val="dashed" w:sz="4" w:space="0" w:color="auto"/>
            </w:tcBorders>
          </w:tcPr>
          <w:p w14:paraId="5A39BBE3" w14:textId="77777777" w:rsidR="00CB07FC" w:rsidRDefault="00CB07FC" w:rsidP="00A4279A">
            <w:pPr>
              <w:spacing w:before="40" w:line="240" w:lineRule="atLeast"/>
              <w:jc w:val="center"/>
            </w:pPr>
          </w:p>
        </w:tc>
        <w:tc>
          <w:tcPr>
            <w:tcW w:w="208" w:type="pct"/>
            <w:tcBorders>
              <w:bottom w:val="dashed" w:sz="4" w:space="0" w:color="auto"/>
            </w:tcBorders>
          </w:tcPr>
          <w:p w14:paraId="41C8F396" w14:textId="77777777" w:rsidR="00CB07FC" w:rsidRDefault="00CB07FC" w:rsidP="00A4279A">
            <w:pPr>
              <w:spacing w:before="40" w:line="240" w:lineRule="atLeast"/>
              <w:jc w:val="center"/>
            </w:pPr>
          </w:p>
        </w:tc>
        <w:tc>
          <w:tcPr>
            <w:tcW w:w="207" w:type="pct"/>
            <w:tcBorders>
              <w:bottom w:val="dashed" w:sz="4" w:space="0" w:color="auto"/>
            </w:tcBorders>
          </w:tcPr>
          <w:p w14:paraId="72A3D3EC" w14:textId="77777777" w:rsidR="00CB07FC" w:rsidRDefault="00CB07FC" w:rsidP="00A4279A">
            <w:pPr>
              <w:spacing w:before="40" w:line="240" w:lineRule="atLeast"/>
              <w:jc w:val="center"/>
            </w:pPr>
          </w:p>
        </w:tc>
        <w:tc>
          <w:tcPr>
            <w:tcW w:w="207" w:type="pct"/>
            <w:tcBorders>
              <w:bottom w:val="dashed" w:sz="4" w:space="0" w:color="auto"/>
            </w:tcBorders>
          </w:tcPr>
          <w:p w14:paraId="0D0B940D" w14:textId="77777777" w:rsidR="00CB07FC" w:rsidRDefault="00CB07FC" w:rsidP="00A4279A">
            <w:pPr>
              <w:spacing w:before="40" w:line="240" w:lineRule="atLeast"/>
              <w:jc w:val="center"/>
            </w:pPr>
          </w:p>
        </w:tc>
        <w:tc>
          <w:tcPr>
            <w:tcW w:w="207" w:type="pct"/>
            <w:tcBorders>
              <w:bottom w:val="dashed" w:sz="4" w:space="0" w:color="auto"/>
            </w:tcBorders>
          </w:tcPr>
          <w:p w14:paraId="0E27B00A" w14:textId="77777777" w:rsidR="00CB07FC" w:rsidRDefault="00CB07FC" w:rsidP="00A4279A">
            <w:pPr>
              <w:spacing w:before="40" w:line="240" w:lineRule="atLeast"/>
              <w:jc w:val="center"/>
            </w:pPr>
          </w:p>
        </w:tc>
        <w:tc>
          <w:tcPr>
            <w:tcW w:w="207" w:type="pct"/>
            <w:tcBorders>
              <w:bottom w:val="dashed" w:sz="4" w:space="0" w:color="auto"/>
            </w:tcBorders>
          </w:tcPr>
          <w:p w14:paraId="60061E4C" w14:textId="77777777" w:rsidR="00CB07FC" w:rsidRDefault="00CB07FC" w:rsidP="00A4279A">
            <w:pPr>
              <w:spacing w:before="40" w:line="240" w:lineRule="atLeast"/>
              <w:jc w:val="center"/>
            </w:pPr>
          </w:p>
        </w:tc>
        <w:tc>
          <w:tcPr>
            <w:tcW w:w="207" w:type="pct"/>
            <w:tcBorders>
              <w:bottom w:val="dashed" w:sz="4" w:space="0" w:color="auto"/>
            </w:tcBorders>
          </w:tcPr>
          <w:p w14:paraId="44EAFD9C" w14:textId="77777777" w:rsidR="00CB07FC" w:rsidRDefault="00CB07FC" w:rsidP="00A4279A">
            <w:pPr>
              <w:spacing w:before="40" w:line="240" w:lineRule="atLeast"/>
              <w:jc w:val="center"/>
            </w:pPr>
          </w:p>
        </w:tc>
      </w:tr>
      <w:tr w:rsidR="00CB07FC" w14:paraId="1B1A3A05" w14:textId="77777777" w:rsidTr="001178E1">
        <w:trPr>
          <w:cantSplit/>
          <w:trHeight w:val="113"/>
        </w:trPr>
        <w:tc>
          <w:tcPr>
            <w:tcW w:w="3133" w:type="pct"/>
            <w:tcBorders>
              <w:top w:val="dashed" w:sz="4" w:space="0" w:color="auto"/>
              <w:bottom w:val="dashed" w:sz="4" w:space="0" w:color="auto"/>
            </w:tcBorders>
            <w:vAlign w:val="center"/>
          </w:tcPr>
          <w:p w14:paraId="27A2CDCC" w14:textId="1583231D" w:rsidR="00CB07FC" w:rsidRDefault="00CB07FC" w:rsidP="00175A48">
            <w:pPr>
              <w:pStyle w:val="Normal-nospace"/>
              <w:numPr>
                <w:ilvl w:val="0"/>
                <w:numId w:val="16"/>
              </w:numPr>
              <w:tabs>
                <w:tab w:val="clear" w:pos="473"/>
              </w:tabs>
              <w:spacing w:before="20" w:after="20" w:line="240" w:lineRule="atLeast"/>
              <w:ind w:left="426" w:hanging="284"/>
            </w:pPr>
            <w:r>
              <w:t>Be aware of the limits of your own abilities.</w:t>
            </w:r>
          </w:p>
        </w:tc>
        <w:tc>
          <w:tcPr>
            <w:tcW w:w="208" w:type="pct"/>
            <w:tcBorders>
              <w:top w:val="dashed" w:sz="4" w:space="0" w:color="auto"/>
              <w:bottom w:val="dashed" w:sz="4" w:space="0" w:color="auto"/>
            </w:tcBorders>
            <w:shd w:val="clear" w:color="auto" w:fill="auto"/>
          </w:tcPr>
          <w:p w14:paraId="099F79F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D8F0F5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13E8F5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856258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84C150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D4412B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BC6DC9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222770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D082CB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0CA9EC2C" w14:textId="77777777" w:rsidTr="00851C4F">
        <w:trPr>
          <w:cantSplit/>
          <w:trHeight w:val="113"/>
        </w:trPr>
        <w:tc>
          <w:tcPr>
            <w:tcW w:w="3133" w:type="pct"/>
            <w:tcBorders>
              <w:top w:val="dashed" w:sz="4" w:space="0" w:color="auto"/>
              <w:bottom w:val="dashed" w:sz="4" w:space="0" w:color="auto"/>
            </w:tcBorders>
            <w:vAlign w:val="center"/>
          </w:tcPr>
          <w:p w14:paraId="2F89021A" w14:textId="77777777" w:rsidR="00CB07FC" w:rsidRDefault="00CB07FC" w:rsidP="00175A48">
            <w:pPr>
              <w:pStyle w:val="Normal-nospace"/>
              <w:numPr>
                <w:ilvl w:val="0"/>
                <w:numId w:val="16"/>
              </w:numPr>
              <w:tabs>
                <w:tab w:val="clear" w:pos="473"/>
              </w:tabs>
              <w:spacing w:before="20" w:after="20" w:line="240" w:lineRule="atLeast"/>
              <w:ind w:left="426" w:hanging="284"/>
            </w:pPr>
            <w:r>
              <w:t>Choose objectives appropriate to the group.</w:t>
            </w:r>
          </w:p>
        </w:tc>
        <w:tc>
          <w:tcPr>
            <w:tcW w:w="208" w:type="pct"/>
            <w:tcBorders>
              <w:top w:val="dashed" w:sz="4" w:space="0" w:color="auto"/>
              <w:bottom w:val="dashed" w:sz="4" w:space="0" w:color="auto"/>
            </w:tcBorders>
            <w:shd w:val="clear" w:color="auto" w:fill="BFBFBF" w:themeFill="background1" w:themeFillShade="BF"/>
          </w:tcPr>
          <w:p w14:paraId="45FB0818"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6F7EB89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E2D28B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49F31CB"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56194A0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1FC1D2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3128261"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5034CE81" w14:textId="2765715E" w:rsidR="00CB07FC" w:rsidRDefault="00CB07FC" w:rsidP="00A4279A">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39CD35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1094C6D9" w14:textId="77777777" w:rsidTr="001178E1">
        <w:trPr>
          <w:cantSplit/>
          <w:trHeight w:val="113"/>
        </w:trPr>
        <w:tc>
          <w:tcPr>
            <w:tcW w:w="3133" w:type="pct"/>
            <w:tcBorders>
              <w:top w:val="dashed" w:sz="4" w:space="0" w:color="auto"/>
              <w:bottom w:val="dashed" w:sz="4" w:space="0" w:color="auto"/>
            </w:tcBorders>
            <w:vAlign w:val="center"/>
          </w:tcPr>
          <w:p w14:paraId="2AD34974" w14:textId="77777777" w:rsidR="00CB07FC" w:rsidRDefault="00CB07FC" w:rsidP="00175A48">
            <w:pPr>
              <w:pStyle w:val="Normal-nospace"/>
              <w:numPr>
                <w:ilvl w:val="0"/>
                <w:numId w:val="16"/>
              </w:numPr>
              <w:tabs>
                <w:tab w:val="clear" w:pos="473"/>
              </w:tabs>
              <w:spacing w:before="20" w:after="20" w:line="240" w:lineRule="atLeast"/>
              <w:ind w:left="426" w:hanging="284"/>
              <w:rPr>
                <w:b/>
                <w:bCs/>
              </w:rPr>
            </w:pPr>
            <w:r>
              <w:t>Plan effectively in advance including selecting a suitable venue and contingency plans.</w:t>
            </w:r>
          </w:p>
        </w:tc>
        <w:tc>
          <w:tcPr>
            <w:tcW w:w="208" w:type="pct"/>
            <w:tcBorders>
              <w:top w:val="dashed" w:sz="4" w:space="0" w:color="auto"/>
              <w:bottom w:val="dashed" w:sz="4" w:space="0" w:color="auto"/>
            </w:tcBorders>
            <w:shd w:val="clear" w:color="auto" w:fill="auto"/>
          </w:tcPr>
          <w:p w14:paraId="45EFFE5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3F91AA1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E6D735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51610B3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BABF14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71379B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C5F59D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B68FC6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60ACE1A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883DBFF" w14:textId="77777777" w:rsidTr="001178E1">
        <w:trPr>
          <w:cantSplit/>
          <w:trHeight w:val="113"/>
        </w:trPr>
        <w:tc>
          <w:tcPr>
            <w:tcW w:w="3133" w:type="pct"/>
            <w:tcBorders>
              <w:top w:val="dashed" w:sz="4" w:space="0" w:color="auto"/>
              <w:bottom w:val="dashed" w:sz="4" w:space="0" w:color="auto"/>
            </w:tcBorders>
            <w:vAlign w:val="center"/>
          </w:tcPr>
          <w:p w14:paraId="04298A4E" w14:textId="77777777" w:rsidR="00CB07FC" w:rsidRDefault="00CB07FC" w:rsidP="00175A48">
            <w:pPr>
              <w:pStyle w:val="Normal-nospace"/>
              <w:numPr>
                <w:ilvl w:val="0"/>
                <w:numId w:val="16"/>
              </w:numPr>
              <w:tabs>
                <w:tab w:val="clear" w:pos="473"/>
              </w:tabs>
              <w:spacing w:before="20" w:after="20" w:line="240" w:lineRule="atLeast"/>
              <w:ind w:left="426" w:hanging="284"/>
            </w:pPr>
            <w:r>
              <w:t>Knowledge of rules / regulations which govern the use of water.</w:t>
            </w:r>
          </w:p>
        </w:tc>
        <w:tc>
          <w:tcPr>
            <w:tcW w:w="208" w:type="pct"/>
            <w:tcBorders>
              <w:top w:val="dashed" w:sz="4" w:space="0" w:color="auto"/>
              <w:bottom w:val="dashed" w:sz="4" w:space="0" w:color="auto"/>
            </w:tcBorders>
            <w:shd w:val="clear" w:color="auto" w:fill="auto"/>
          </w:tcPr>
          <w:p w14:paraId="163CBEF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6B81BB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4B0F33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6DC8487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61C4213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81D2DE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50CE38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73EC56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877B5C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175A0A7" w14:textId="77777777" w:rsidTr="00851C4F">
        <w:trPr>
          <w:cantSplit/>
          <w:trHeight w:val="113"/>
        </w:trPr>
        <w:tc>
          <w:tcPr>
            <w:tcW w:w="3133" w:type="pct"/>
            <w:tcBorders>
              <w:top w:val="dashed" w:sz="4" w:space="0" w:color="auto"/>
              <w:bottom w:val="single" w:sz="4" w:space="0" w:color="auto"/>
            </w:tcBorders>
            <w:vAlign w:val="center"/>
          </w:tcPr>
          <w:p w14:paraId="26838065" w14:textId="77777777" w:rsidR="00CB07FC" w:rsidRDefault="00CB07FC" w:rsidP="00175A48">
            <w:pPr>
              <w:pStyle w:val="Normal-nospace"/>
              <w:numPr>
                <w:ilvl w:val="0"/>
                <w:numId w:val="16"/>
              </w:numPr>
              <w:tabs>
                <w:tab w:val="clear" w:pos="473"/>
              </w:tabs>
              <w:spacing w:before="20" w:after="20" w:line="240" w:lineRule="atLeast"/>
              <w:ind w:left="426" w:hanging="284"/>
            </w:pPr>
            <w:r>
              <w:t>Able to identify when remote supervision is not appropriate in running SUP.</w:t>
            </w:r>
          </w:p>
        </w:tc>
        <w:tc>
          <w:tcPr>
            <w:tcW w:w="208" w:type="pct"/>
            <w:tcBorders>
              <w:top w:val="dashed" w:sz="4" w:space="0" w:color="auto"/>
              <w:bottom w:val="single" w:sz="4" w:space="0" w:color="auto"/>
              <w:right w:val="single" w:sz="4" w:space="0" w:color="auto"/>
            </w:tcBorders>
            <w:shd w:val="clear" w:color="auto" w:fill="BFBFBF" w:themeFill="background1" w:themeFillShade="BF"/>
          </w:tcPr>
          <w:p w14:paraId="4101652C"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single" w:sz="4" w:space="0" w:color="auto"/>
              <w:right w:val="single" w:sz="4" w:space="0" w:color="auto"/>
            </w:tcBorders>
            <w:shd w:val="clear" w:color="auto" w:fill="BFBFBF" w:themeFill="background1" w:themeFillShade="BF"/>
          </w:tcPr>
          <w:p w14:paraId="4B99056E"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single" w:sz="4" w:space="0" w:color="auto"/>
              <w:right w:val="single" w:sz="4" w:space="0" w:color="auto"/>
            </w:tcBorders>
            <w:shd w:val="clear" w:color="auto" w:fill="auto"/>
          </w:tcPr>
          <w:p w14:paraId="33CD602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single" w:sz="4" w:space="0" w:color="auto"/>
              <w:right w:val="single" w:sz="4" w:space="0" w:color="auto"/>
            </w:tcBorders>
            <w:shd w:val="clear" w:color="auto" w:fill="BFBFBF" w:themeFill="background1" w:themeFillShade="BF"/>
          </w:tcPr>
          <w:p w14:paraId="1299C43A"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cBorders>
            <w:shd w:val="clear" w:color="auto" w:fill="BFBFBF" w:themeFill="background1" w:themeFillShade="BF"/>
          </w:tcPr>
          <w:p w14:paraId="4DDBEF00"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cBorders>
            <w:shd w:val="clear" w:color="auto" w:fill="auto"/>
          </w:tcPr>
          <w:p w14:paraId="70EB648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single" w:sz="4" w:space="0" w:color="auto"/>
              <w:right w:val="single" w:sz="4" w:space="0" w:color="auto"/>
            </w:tcBorders>
            <w:shd w:val="clear" w:color="auto" w:fill="BFBFBF" w:themeFill="background1" w:themeFillShade="BF"/>
          </w:tcPr>
          <w:p w14:paraId="3461D779"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cBorders>
            <w:shd w:val="clear" w:color="auto" w:fill="BFBFBF" w:themeFill="background1" w:themeFillShade="BF"/>
          </w:tcPr>
          <w:p w14:paraId="3CF2D8B6"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cBorders>
            <w:shd w:val="clear" w:color="auto" w:fill="auto"/>
          </w:tcPr>
          <w:p w14:paraId="08DEAD9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465C25E3" w14:textId="77777777" w:rsidTr="001178E1">
        <w:trPr>
          <w:cantSplit/>
          <w:trHeight w:val="113"/>
        </w:trPr>
        <w:tc>
          <w:tcPr>
            <w:tcW w:w="3133" w:type="pct"/>
            <w:tcBorders>
              <w:bottom w:val="dashed" w:sz="4" w:space="0" w:color="auto"/>
            </w:tcBorders>
            <w:vAlign w:val="center"/>
          </w:tcPr>
          <w:p w14:paraId="121B4DFF" w14:textId="77777777" w:rsidR="00CB07FC" w:rsidRDefault="00CB07FC" w:rsidP="00A4279A">
            <w:pPr>
              <w:pStyle w:val="Normal-nospace"/>
              <w:spacing w:before="20" w:after="20" w:line="240" w:lineRule="atLeast"/>
              <w:ind w:left="426" w:hanging="284"/>
            </w:pPr>
            <w:r>
              <w:rPr>
                <w:b/>
                <w:bCs/>
              </w:rPr>
              <w:t>Group Management</w:t>
            </w:r>
          </w:p>
        </w:tc>
        <w:tc>
          <w:tcPr>
            <w:tcW w:w="208" w:type="pct"/>
            <w:tcBorders>
              <w:bottom w:val="dashed" w:sz="4" w:space="0" w:color="auto"/>
            </w:tcBorders>
            <w:shd w:val="clear" w:color="auto" w:fill="auto"/>
          </w:tcPr>
          <w:p w14:paraId="0562CB0E"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34CE0A41"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62EBF3C5"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6D98A12B"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2946DB82"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5997CC1D"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110FFD37"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6B699379"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3FE9F23F" w14:textId="77777777" w:rsidR="00CB07FC" w:rsidRDefault="00CB07FC" w:rsidP="00A4279A">
            <w:pPr>
              <w:spacing w:before="40" w:line="240" w:lineRule="atLeast"/>
              <w:jc w:val="center"/>
            </w:pPr>
          </w:p>
        </w:tc>
      </w:tr>
      <w:tr w:rsidR="00CB07FC" w14:paraId="3FB16470" w14:textId="77777777" w:rsidTr="00851C4F">
        <w:trPr>
          <w:cantSplit/>
          <w:trHeight w:val="113"/>
        </w:trPr>
        <w:tc>
          <w:tcPr>
            <w:tcW w:w="3133" w:type="pct"/>
            <w:tcBorders>
              <w:top w:val="dashed" w:sz="4" w:space="0" w:color="auto"/>
              <w:bottom w:val="dashed" w:sz="4" w:space="0" w:color="auto"/>
            </w:tcBorders>
            <w:vAlign w:val="center"/>
          </w:tcPr>
          <w:p w14:paraId="55EE7813" w14:textId="77777777" w:rsidR="00CB07FC" w:rsidRDefault="00CB07FC" w:rsidP="00175A48">
            <w:pPr>
              <w:pStyle w:val="Normal-nospace"/>
              <w:numPr>
                <w:ilvl w:val="0"/>
                <w:numId w:val="16"/>
              </w:numPr>
              <w:tabs>
                <w:tab w:val="clear" w:pos="473"/>
              </w:tabs>
              <w:spacing w:before="20" w:after="20" w:line="240" w:lineRule="atLeast"/>
              <w:ind w:left="426" w:hanging="284"/>
            </w:pPr>
            <w:r>
              <w:t>Establish a clear means of communication with the group.</w:t>
            </w:r>
          </w:p>
        </w:tc>
        <w:tc>
          <w:tcPr>
            <w:tcW w:w="208" w:type="pct"/>
            <w:tcBorders>
              <w:top w:val="dashed" w:sz="4" w:space="0" w:color="auto"/>
              <w:bottom w:val="dashed" w:sz="4" w:space="0" w:color="auto"/>
            </w:tcBorders>
            <w:shd w:val="clear" w:color="auto" w:fill="BFBFBF" w:themeFill="background1" w:themeFillShade="BF"/>
          </w:tcPr>
          <w:p w14:paraId="6BB9E253"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5F81096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65B0B06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23DE523C"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0828632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517BFA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52E56223"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1B7336E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1B0440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8ABB2FC" w14:textId="77777777" w:rsidTr="00851C4F">
        <w:trPr>
          <w:cantSplit/>
          <w:trHeight w:val="113"/>
        </w:trPr>
        <w:tc>
          <w:tcPr>
            <w:tcW w:w="3133" w:type="pct"/>
            <w:tcBorders>
              <w:top w:val="dashed" w:sz="4" w:space="0" w:color="auto"/>
              <w:bottom w:val="dashed" w:sz="4" w:space="0" w:color="auto"/>
            </w:tcBorders>
            <w:vAlign w:val="center"/>
          </w:tcPr>
          <w:p w14:paraId="3447A992" w14:textId="77777777" w:rsidR="00CB07FC" w:rsidRPr="00550204" w:rsidRDefault="00CB07FC" w:rsidP="00175A48">
            <w:pPr>
              <w:pStyle w:val="Normal-nospace"/>
              <w:numPr>
                <w:ilvl w:val="0"/>
                <w:numId w:val="16"/>
              </w:numPr>
              <w:tabs>
                <w:tab w:val="clear" w:pos="473"/>
              </w:tabs>
              <w:spacing w:before="20" w:after="20" w:line="240" w:lineRule="atLeast"/>
              <w:ind w:left="426" w:hanging="284"/>
              <w:rPr>
                <w:b/>
                <w:bCs/>
              </w:rPr>
            </w:pPr>
            <w:r>
              <w:rPr>
                <w:bCs/>
              </w:rPr>
              <w:t>Demonstrate the ability to maintain line of sight within the group and surrounding environment.</w:t>
            </w:r>
          </w:p>
        </w:tc>
        <w:tc>
          <w:tcPr>
            <w:tcW w:w="208" w:type="pct"/>
            <w:tcBorders>
              <w:top w:val="dashed" w:sz="4" w:space="0" w:color="auto"/>
              <w:bottom w:val="dashed" w:sz="4" w:space="0" w:color="auto"/>
            </w:tcBorders>
            <w:shd w:val="clear" w:color="auto" w:fill="BFBFBF" w:themeFill="background1" w:themeFillShade="BF"/>
          </w:tcPr>
          <w:p w14:paraId="5043CB0F"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0A7C96F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C58671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07459315"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3A2C247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D88407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6537F28F"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210B512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E98F77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C1D1328" w14:textId="77777777" w:rsidTr="00851C4F">
        <w:trPr>
          <w:cantSplit/>
          <w:trHeight w:val="113"/>
        </w:trPr>
        <w:tc>
          <w:tcPr>
            <w:tcW w:w="3133" w:type="pct"/>
            <w:tcBorders>
              <w:top w:val="dashed" w:sz="4" w:space="0" w:color="auto"/>
              <w:bottom w:val="dashed" w:sz="4" w:space="0" w:color="auto"/>
            </w:tcBorders>
            <w:vAlign w:val="center"/>
          </w:tcPr>
          <w:p w14:paraId="14A8076F" w14:textId="77777777" w:rsidR="00CB07FC" w:rsidRPr="00550204" w:rsidRDefault="00CB07FC" w:rsidP="00175A48">
            <w:pPr>
              <w:pStyle w:val="Normal-nospace"/>
              <w:numPr>
                <w:ilvl w:val="0"/>
                <w:numId w:val="16"/>
              </w:numPr>
              <w:tabs>
                <w:tab w:val="clear" w:pos="473"/>
              </w:tabs>
              <w:spacing w:before="20" w:after="20" w:line="240" w:lineRule="atLeast"/>
              <w:ind w:left="426" w:hanging="284"/>
              <w:rPr>
                <w:b/>
                <w:bCs/>
              </w:rPr>
            </w:pPr>
            <w:r>
              <w:rPr>
                <w:bCs/>
              </w:rPr>
              <w:t>Show an understanding that group leaders must combine good planning with making honest decisions and judgements in advance.</w:t>
            </w:r>
          </w:p>
        </w:tc>
        <w:tc>
          <w:tcPr>
            <w:tcW w:w="208" w:type="pct"/>
            <w:tcBorders>
              <w:top w:val="dashed" w:sz="4" w:space="0" w:color="auto"/>
              <w:bottom w:val="dashed" w:sz="4" w:space="0" w:color="auto"/>
            </w:tcBorders>
            <w:shd w:val="clear" w:color="auto" w:fill="BFBFBF" w:themeFill="background1" w:themeFillShade="BF"/>
          </w:tcPr>
          <w:p w14:paraId="70DF9E56"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2C3CD73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1DCD632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44E871BC"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6C7A97F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EF8722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144A5D23"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36B153B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989C8D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1634F3E6" w14:textId="77777777" w:rsidTr="00851C4F">
        <w:trPr>
          <w:cantSplit/>
          <w:trHeight w:val="113"/>
        </w:trPr>
        <w:tc>
          <w:tcPr>
            <w:tcW w:w="3133" w:type="pct"/>
            <w:tcBorders>
              <w:top w:val="dashed" w:sz="4" w:space="0" w:color="auto"/>
              <w:bottom w:val="dashed" w:sz="4" w:space="0" w:color="auto"/>
            </w:tcBorders>
            <w:vAlign w:val="center"/>
          </w:tcPr>
          <w:p w14:paraId="2F6CE29B" w14:textId="77777777" w:rsidR="00CB07FC" w:rsidRDefault="00CB07FC" w:rsidP="00175A48">
            <w:pPr>
              <w:pStyle w:val="Normal-nospace"/>
              <w:numPr>
                <w:ilvl w:val="0"/>
                <w:numId w:val="16"/>
              </w:numPr>
              <w:tabs>
                <w:tab w:val="clear" w:pos="473"/>
              </w:tabs>
              <w:spacing w:before="20" w:after="20" w:line="240" w:lineRule="atLeast"/>
              <w:ind w:left="426" w:hanging="284"/>
            </w:pPr>
            <w:r>
              <w:t>Know how to position themselves to most effectively manage the group.</w:t>
            </w:r>
          </w:p>
        </w:tc>
        <w:tc>
          <w:tcPr>
            <w:tcW w:w="208" w:type="pct"/>
            <w:tcBorders>
              <w:top w:val="dashed" w:sz="4" w:space="0" w:color="auto"/>
              <w:bottom w:val="dashed" w:sz="4" w:space="0" w:color="auto"/>
            </w:tcBorders>
            <w:shd w:val="clear" w:color="auto" w:fill="BFBFBF" w:themeFill="background1" w:themeFillShade="BF"/>
          </w:tcPr>
          <w:p w14:paraId="637805D2"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6EE3583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238C4C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463F29E8"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649B35A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2DF71D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3B7B4B86"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067B56D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D4120B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A36071B" w14:textId="77777777" w:rsidTr="00851C4F">
        <w:trPr>
          <w:cantSplit/>
          <w:trHeight w:val="113"/>
        </w:trPr>
        <w:tc>
          <w:tcPr>
            <w:tcW w:w="3133" w:type="pct"/>
            <w:tcBorders>
              <w:top w:val="dashed" w:sz="4" w:space="0" w:color="auto"/>
              <w:bottom w:val="dashed" w:sz="4" w:space="0" w:color="auto"/>
            </w:tcBorders>
          </w:tcPr>
          <w:p w14:paraId="3452A8DE" w14:textId="77777777" w:rsidR="00CB07FC" w:rsidRDefault="00CB07FC" w:rsidP="00175A48">
            <w:pPr>
              <w:pStyle w:val="Normal-nospace"/>
              <w:numPr>
                <w:ilvl w:val="0"/>
                <w:numId w:val="16"/>
              </w:numPr>
              <w:tabs>
                <w:tab w:val="clear" w:pos="473"/>
              </w:tabs>
              <w:spacing w:before="20" w:after="20" w:line="240" w:lineRule="atLeast"/>
              <w:ind w:left="426" w:hanging="284"/>
            </w:pPr>
            <w:r>
              <w:t>Able to identify group members with the skills and experience to be able to lead SUP as a designated leader under supervision.</w:t>
            </w:r>
          </w:p>
        </w:tc>
        <w:tc>
          <w:tcPr>
            <w:tcW w:w="208" w:type="pct"/>
            <w:tcBorders>
              <w:top w:val="dashed" w:sz="4" w:space="0" w:color="auto"/>
              <w:bottom w:val="dashed" w:sz="4" w:space="0" w:color="auto"/>
            </w:tcBorders>
            <w:shd w:val="clear" w:color="auto" w:fill="BFBFBF" w:themeFill="background1" w:themeFillShade="BF"/>
          </w:tcPr>
          <w:p w14:paraId="5630AD66"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BFBFBF" w:themeFill="background1" w:themeFillShade="BF"/>
          </w:tcPr>
          <w:p w14:paraId="61829076"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2763672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2BA226A1"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17AD93B2"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2843999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0DE4B5B7"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66204FF1"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4E417FB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68A21782" w14:textId="77777777" w:rsidTr="00851C4F">
        <w:trPr>
          <w:cantSplit/>
          <w:trHeight w:val="113"/>
        </w:trPr>
        <w:tc>
          <w:tcPr>
            <w:tcW w:w="3133" w:type="pct"/>
            <w:tcBorders>
              <w:top w:val="dashed" w:sz="4" w:space="0" w:color="auto"/>
              <w:bottom w:val="dashed" w:sz="4" w:space="0" w:color="auto"/>
            </w:tcBorders>
          </w:tcPr>
          <w:p w14:paraId="28B053C2" w14:textId="77777777" w:rsidR="00CB07FC" w:rsidRDefault="00CB07FC" w:rsidP="00175A48">
            <w:pPr>
              <w:pStyle w:val="Normal-nospace"/>
              <w:numPr>
                <w:ilvl w:val="0"/>
                <w:numId w:val="16"/>
              </w:numPr>
              <w:tabs>
                <w:tab w:val="clear" w:pos="473"/>
              </w:tabs>
              <w:spacing w:before="20" w:after="20" w:line="240" w:lineRule="atLeast"/>
              <w:ind w:left="426" w:hanging="284"/>
              <w:rPr>
                <w:b/>
                <w:bCs/>
              </w:rPr>
            </w:pPr>
            <w:r>
              <w:t>Able to set up appropriate monitoring systems to effectively supervise SUP groups.</w:t>
            </w:r>
          </w:p>
        </w:tc>
        <w:tc>
          <w:tcPr>
            <w:tcW w:w="208" w:type="pct"/>
            <w:tcBorders>
              <w:top w:val="dashed" w:sz="4" w:space="0" w:color="auto"/>
              <w:bottom w:val="dashed" w:sz="4" w:space="0" w:color="auto"/>
            </w:tcBorders>
            <w:shd w:val="clear" w:color="auto" w:fill="BFBFBF" w:themeFill="background1" w:themeFillShade="BF"/>
          </w:tcPr>
          <w:p w14:paraId="02F2C34E"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BFBFBF" w:themeFill="background1" w:themeFillShade="BF"/>
          </w:tcPr>
          <w:p w14:paraId="680A4E5D"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32AD439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19219836"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296FEF7D"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478FEA1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7194DBDC"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769D0D3C"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792764C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6AE13F7A" w14:textId="77777777" w:rsidTr="00851C4F">
        <w:trPr>
          <w:cantSplit/>
          <w:trHeight w:val="113"/>
        </w:trPr>
        <w:tc>
          <w:tcPr>
            <w:tcW w:w="3133" w:type="pct"/>
            <w:tcBorders>
              <w:top w:val="dashed" w:sz="4" w:space="0" w:color="auto"/>
              <w:bottom w:val="single" w:sz="4" w:space="0" w:color="auto"/>
            </w:tcBorders>
          </w:tcPr>
          <w:p w14:paraId="3C228A82" w14:textId="77777777" w:rsidR="00CB07FC" w:rsidRDefault="00CB07FC" w:rsidP="00175A48">
            <w:pPr>
              <w:pStyle w:val="Normal-nospace"/>
              <w:numPr>
                <w:ilvl w:val="0"/>
                <w:numId w:val="16"/>
              </w:numPr>
              <w:tabs>
                <w:tab w:val="clear" w:pos="473"/>
              </w:tabs>
              <w:spacing w:before="20" w:after="20" w:line="240" w:lineRule="atLeast"/>
              <w:ind w:left="426" w:hanging="284"/>
            </w:pPr>
            <w:r>
              <w:t>Able to ensure that designated leaders are aware of their responsibilities.</w:t>
            </w:r>
          </w:p>
        </w:tc>
        <w:tc>
          <w:tcPr>
            <w:tcW w:w="208" w:type="pct"/>
            <w:tcBorders>
              <w:top w:val="dashed" w:sz="4" w:space="0" w:color="auto"/>
              <w:bottom w:val="single" w:sz="4" w:space="0" w:color="auto"/>
            </w:tcBorders>
            <w:shd w:val="clear" w:color="auto" w:fill="BFBFBF" w:themeFill="background1" w:themeFillShade="BF"/>
          </w:tcPr>
          <w:p w14:paraId="36FEB5B0" w14:textId="77777777" w:rsidR="00CB07FC" w:rsidRDefault="00CB07FC" w:rsidP="00A4279A">
            <w:pPr>
              <w:spacing w:before="20" w:after="20" w:line="240" w:lineRule="atLeast"/>
              <w:jc w:val="center"/>
            </w:pPr>
          </w:p>
        </w:tc>
        <w:tc>
          <w:tcPr>
            <w:tcW w:w="208" w:type="pct"/>
            <w:tcBorders>
              <w:top w:val="dashed" w:sz="4" w:space="0" w:color="auto"/>
              <w:bottom w:val="single" w:sz="4" w:space="0" w:color="auto"/>
            </w:tcBorders>
            <w:shd w:val="clear" w:color="auto" w:fill="BFBFBF" w:themeFill="background1" w:themeFillShade="BF"/>
          </w:tcPr>
          <w:p w14:paraId="30D7AA69" w14:textId="77777777" w:rsidR="00CB07FC" w:rsidRDefault="00CB07FC" w:rsidP="00A4279A">
            <w:pPr>
              <w:spacing w:before="20" w:after="20" w:line="240" w:lineRule="atLeast"/>
              <w:jc w:val="center"/>
            </w:pPr>
          </w:p>
        </w:tc>
        <w:tc>
          <w:tcPr>
            <w:tcW w:w="208" w:type="pct"/>
            <w:tcBorders>
              <w:top w:val="dashed" w:sz="4" w:space="0" w:color="auto"/>
              <w:bottom w:val="single" w:sz="4" w:space="0" w:color="auto"/>
            </w:tcBorders>
            <w:shd w:val="clear" w:color="auto" w:fill="auto"/>
          </w:tcPr>
          <w:p w14:paraId="7A475F3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BFBFBF" w:themeFill="background1" w:themeFillShade="BF"/>
          </w:tcPr>
          <w:p w14:paraId="7196D064"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BFBFBF" w:themeFill="background1" w:themeFillShade="BF"/>
          </w:tcPr>
          <w:p w14:paraId="34FF1C98"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auto"/>
          </w:tcPr>
          <w:p w14:paraId="2DC1A66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BFBFBF" w:themeFill="background1" w:themeFillShade="BF"/>
          </w:tcPr>
          <w:p w14:paraId="6D072C0D"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BFBFBF" w:themeFill="background1" w:themeFillShade="BF"/>
          </w:tcPr>
          <w:p w14:paraId="48A21919"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auto"/>
          </w:tcPr>
          <w:p w14:paraId="6DA62FB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63FD6C2" w14:textId="77777777" w:rsidTr="001178E1">
        <w:trPr>
          <w:cantSplit/>
          <w:trHeight w:val="113"/>
        </w:trPr>
        <w:tc>
          <w:tcPr>
            <w:tcW w:w="3133" w:type="pct"/>
            <w:tcBorders>
              <w:bottom w:val="dashed" w:sz="4" w:space="0" w:color="auto"/>
            </w:tcBorders>
            <w:vAlign w:val="center"/>
          </w:tcPr>
          <w:p w14:paraId="7AD2D902" w14:textId="77777777" w:rsidR="00CB07FC" w:rsidRDefault="00CB07FC" w:rsidP="00A4279A">
            <w:pPr>
              <w:pStyle w:val="Normal-nospace"/>
              <w:spacing w:before="20" w:after="20" w:line="240" w:lineRule="atLeast"/>
              <w:ind w:left="426" w:hanging="284"/>
            </w:pPr>
            <w:r>
              <w:rPr>
                <w:b/>
                <w:bCs/>
              </w:rPr>
              <w:t>Risk Assessment</w:t>
            </w:r>
          </w:p>
        </w:tc>
        <w:tc>
          <w:tcPr>
            <w:tcW w:w="208" w:type="pct"/>
            <w:tcBorders>
              <w:bottom w:val="dashed" w:sz="4" w:space="0" w:color="auto"/>
            </w:tcBorders>
            <w:shd w:val="clear" w:color="auto" w:fill="auto"/>
          </w:tcPr>
          <w:p w14:paraId="0F3CABC7"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5B08B5D1"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16DEB4AB"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0AD9C6F4"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4B1F511A"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65F9C3DC"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5023141B"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1F3B1409"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562C75D1" w14:textId="77777777" w:rsidR="00CB07FC" w:rsidRDefault="00CB07FC" w:rsidP="00A4279A">
            <w:pPr>
              <w:spacing w:before="40" w:line="240" w:lineRule="atLeast"/>
              <w:jc w:val="center"/>
            </w:pPr>
          </w:p>
        </w:tc>
      </w:tr>
      <w:tr w:rsidR="00CB07FC" w14:paraId="748D1FA9" w14:textId="77777777" w:rsidTr="001178E1">
        <w:trPr>
          <w:cantSplit/>
          <w:trHeight w:val="113"/>
        </w:trPr>
        <w:tc>
          <w:tcPr>
            <w:tcW w:w="3133" w:type="pct"/>
            <w:tcBorders>
              <w:top w:val="dashed" w:sz="4" w:space="0" w:color="auto"/>
              <w:bottom w:val="dashed" w:sz="4" w:space="0" w:color="auto"/>
            </w:tcBorders>
            <w:vAlign w:val="center"/>
          </w:tcPr>
          <w:p w14:paraId="77A4550F" w14:textId="77777777" w:rsidR="00CB07FC" w:rsidRDefault="00CB07FC" w:rsidP="00175A48">
            <w:pPr>
              <w:pStyle w:val="Normal-nospace"/>
              <w:numPr>
                <w:ilvl w:val="0"/>
                <w:numId w:val="16"/>
              </w:numPr>
              <w:tabs>
                <w:tab w:val="clear" w:pos="473"/>
              </w:tabs>
              <w:spacing w:before="20" w:after="20" w:line="240" w:lineRule="atLeast"/>
              <w:ind w:left="426" w:hanging="284"/>
            </w:pPr>
            <w:r>
              <w:t>Know how to complete a risk assessment.</w:t>
            </w:r>
          </w:p>
        </w:tc>
        <w:tc>
          <w:tcPr>
            <w:tcW w:w="208" w:type="pct"/>
            <w:tcBorders>
              <w:top w:val="dashed" w:sz="4" w:space="0" w:color="auto"/>
              <w:bottom w:val="dashed" w:sz="4" w:space="0" w:color="auto"/>
            </w:tcBorders>
            <w:shd w:val="clear" w:color="auto" w:fill="auto"/>
          </w:tcPr>
          <w:p w14:paraId="0702953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95A8FB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5FC99C5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C73CE7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F0B367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DA5142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108AF0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CC6AC9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719F4C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19EE06EE" w14:textId="77777777" w:rsidTr="001178E1">
        <w:trPr>
          <w:cantSplit/>
          <w:trHeight w:val="113"/>
        </w:trPr>
        <w:tc>
          <w:tcPr>
            <w:tcW w:w="3133" w:type="pct"/>
            <w:tcBorders>
              <w:top w:val="dashed" w:sz="4" w:space="0" w:color="auto"/>
              <w:bottom w:val="dashed" w:sz="4" w:space="0" w:color="auto"/>
            </w:tcBorders>
            <w:vAlign w:val="center"/>
          </w:tcPr>
          <w:p w14:paraId="240CA6EC" w14:textId="62E6BA64" w:rsidR="00CB07FC" w:rsidRDefault="00CB07FC" w:rsidP="00175A48">
            <w:pPr>
              <w:pStyle w:val="Normal-nospace"/>
              <w:numPr>
                <w:ilvl w:val="0"/>
                <w:numId w:val="16"/>
              </w:numPr>
              <w:tabs>
                <w:tab w:val="clear" w:pos="473"/>
              </w:tabs>
              <w:spacing w:before="20" w:after="20" w:line="240" w:lineRule="atLeast"/>
              <w:ind w:left="426" w:hanging="284"/>
              <w:rPr>
                <w:b/>
                <w:bCs/>
              </w:rPr>
            </w:pPr>
            <w:r>
              <w:t>Able to effectively identify the hazards and risks and know how to reduce or remove them, during SUP activities.</w:t>
            </w:r>
          </w:p>
        </w:tc>
        <w:tc>
          <w:tcPr>
            <w:tcW w:w="208" w:type="pct"/>
            <w:tcBorders>
              <w:top w:val="dashed" w:sz="4" w:space="0" w:color="auto"/>
              <w:bottom w:val="dashed" w:sz="4" w:space="0" w:color="auto"/>
            </w:tcBorders>
            <w:shd w:val="clear" w:color="auto" w:fill="auto"/>
          </w:tcPr>
          <w:p w14:paraId="5D2C807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5857A5B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1408F25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4AAA52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EB83B3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290D93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F72B81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C0931D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2E9611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02C00D06" w14:textId="77777777" w:rsidTr="00851C4F">
        <w:trPr>
          <w:cantSplit/>
          <w:trHeight w:val="113"/>
        </w:trPr>
        <w:tc>
          <w:tcPr>
            <w:tcW w:w="3133" w:type="pct"/>
            <w:tcBorders>
              <w:top w:val="dashed" w:sz="4" w:space="0" w:color="auto"/>
              <w:bottom w:val="dashed" w:sz="4" w:space="0" w:color="auto"/>
            </w:tcBorders>
            <w:vAlign w:val="center"/>
          </w:tcPr>
          <w:p w14:paraId="541FC639" w14:textId="77777777" w:rsidR="00CB07FC" w:rsidRDefault="00CB07FC" w:rsidP="00175A48">
            <w:pPr>
              <w:pStyle w:val="Normal-nospace"/>
              <w:numPr>
                <w:ilvl w:val="0"/>
                <w:numId w:val="16"/>
              </w:numPr>
              <w:tabs>
                <w:tab w:val="clear" w:pos="473"/>
              </w:tabs>
              <w:spacing w:before="20" w:after="20" w:line="240" w:lineRule="atLeast"/>
              <w:ind w:left="426" w:hanging="284"/>
            </w:pPr>
            <w:r>
              <w:t>Able to train participants to carry out their own dynamic risk assessments.</w:t>
            </w:r>
          </w:p>
        </w:tc>
        <w:tc>
          <w:tcPr>
            <w:tcW w:w="208" w:type="pct"/>
            <w:tcBorders>
              <w:top w:val="dashed" w:sz="4" w:space="0" w:color="auto"/>
              <w:bottom w:val="dashed" w:sz="4" w:space="0" w:color="auto"/>
            </w:tcBorders>
            <w:shd w:val="clear" w:color="auto" w:fill="BFBFBF" w:themeFill="background1" w:themeFillShade="BF"/>
          </w:tcPr>
          <w:p w14:paraId="44FB30F8"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BFBFBF" w:themeFill="background1" w:themeFillShade="BF"/>
          </w:tcPr>
          <w:p w14:paraId="1DA6542E" w14:textId="77777777" w:rsidR="00CB07FC" w:rsidRDefault="00CB07FC" w:rsidP="00A4279A">
            <w:pPr>
              <w:spacing w:before="20" w:after="20" w:line="240" w:lineRule="atLeast"/>
              <w:jc w:val="center"/>
            </w:pPr>
          </w:p>
        </w:tc>
        <w:tc>
          <w:tcPr>
            <w:tcW w:w="208" w:type="pct"/>
            <w:tcBorders>
              <w:top w:val="dashed" w:sz="4" w:space="0" w:color="auto"/>
              <w:bottom w:val="dashed" w:sz="4" w:space="0" w:color="auto"/>
            </w:tcBorders>
            <w:shd w:val="clear" w:color="auto" w:fill="auto"/>
          </w:tcPr>
          <w:p w14:paraId="45FA89A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3041E394"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722B00AE"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66EC97B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42C6D796"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BFBFBF" w:themeFill="background1" w:themeFillShade="BF"/>
          </w:tcPr>
          <w:p w14:paraId="6E1831B3" w14:textId="77777777" w:rsidR="00CB07FC" w:rsidRDefault="00CB07FC" w:rsidP="00A4279A">
            <w:pPr>
              <w:spacing w:before="20" w:after="20" w:line="240" w:lineRule="atLeast"/>
              <w:jc w:val="center"/>
            </w:pPr>
          </w:p>
        </w:tc>
        <w:tc>
          <w:tcPr>
            <w:tcW w:w="207" w:type="pct"/>
            <w:tcBorders>
              <w:top w:val="dashed" w:sz="4" w:space="0" w:color="auto"/>
              <w:bottom w:val="dashed" w:sz="4" w:space="0" w:color="auto"/>
            </w:tcBorders>
            <w:shd w:val="clear" w:color="auto" w:fill="auto"/>
          </w:tcPr>
          <w:p w14:paraId="4C791EC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EB8F0BF" w14:textId="77777777" w:rsidTr="00851C4F">
        <w:trPr>
          <w:cantSplit/>
          <w:trHeight w:val="113"/>
        </w:trPr>
        <w:tc>
          <w:tcPr>
            <w:tcW w:w="3133" w:type="pct"/>
            <w:tcBorders>
              <w:top w:val="dashed" w:sz="4" w:space="0" w:color="auto"/>
              <w:bottom w:val="single" w:sz="4" w:space="0" w:color="auto"/>
            </w:tcBorders>
          </w:tcPr>
          <w:p w14:paraId="7A70973B" w14:textId="77777777" w:rsidR="00CB07FC" w:rsidRDefault="00CB07FC" w:rsidP="00175A48">
            <w:pPr>
              <w:pStyle w:val="Normal-nospace"/>
              <w:numPr>
                <w:ilvl w:val="0"/>
                <w:numId w:val="16"/>
              </w:numPr>
              <w:tabs>
                <w:tab w:val="clear" w:pos="473"/>
              </w:tabs>
              <w:spacing w:before="20" w:after="20" w:line="240" w:lineRule="atLeast"/>
              <w:ind w:left="426" w:hanging="284"/>
            </w:pPr>
            <w:r>
              <w:t>Able to complete a risk assessment and identify those factors that are likely to change gradually or quickly.</w:t>
            </w:r>
          </w:p>
        </w:tc>
        <w:tc>
          <w:tcPr>
            <w:tcW w:w="208" w:type="pct"/>
            <w:tcBorders>
              <w:top w:val="dashed" w:sz="4" w:space="0" w:color="auto"/>
              <w:bottom w:val="single" w:sz="4" w:space="0" w:color="auto"/>
            </w:tcBorders>
            <w:shd w:val="clear" w:color="auto" w:fill="BFBFBF" w:themeFill="background1" w:themeFillShade="BF"/>
          </w:tcPr>
          <w:p w14:paraId="2DE403A5" w14:textId="77777777" w:rsidR="00CB07FC" w:rsidRDefault="00CB07FC" w:rsidP="00A4279A">
            <w:pPr>
              <w:spacing w:before="20" w:after="20" w:line="240" w:lineRule="atLeast"/>
              <w:jc w:val="center"/>
            </w:pPr>
          </w:p>
        </w:tc>
        <w:tc>
          <w:tcPr>
            <w:tcW w:w="208" w:type="pct"/>
            <w:tcBorders>
              <w:top w:val="dashed" w:sz="4" w:space="0" w:color="auto"/>
              <w:bottom w:val="single" w:sz="4" w:space="0" w:color="auto"/>
            </w:tcBorders>
            <w:shd w:val="clear" w:color="auto" w:fill="BFBFBF" w:themeFill="background1" w:themeFillShade="BF"/>
          </w:tcPr>
          <w:p w14:paraId="62431CDC" w14:textId="77777777" w:rsidR="00CB07FC" w:rsidRDefault="00CB07FC" w:rsidP="00A4279A">
            <w:pPr>
              <w:spacing w:before="20" w:after="20" w:line="240" w:lineRule="atLeast"/>
              <w:jc w:val="center"/>
            </w:pPr>
          </w:p>
        </w:tc>
        <w:tc>
          <w:tcPr>
            <w:tcW w:w="208" w:type="pct"/>
            <w:tcBorders>
              <w:top w:val="dashed" w:sz="4" w:space="0" w:color="auto"/>
              <w:bottom w:val="single" w:sz="4" w:space="0" w:color="auto"/>
            </w:tcBorders>
            <w:shd w:val="clear" w:color="auto" w:fill="auto"/>
          </w:tcPr>
          <w:p w14:paraId="3BDC88E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BFBFBF" w:themeFill="background1" w:themeFillShade="BF"/>
          </w:tcPr>
          <w:p w14:paraId="49E398E2"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BFBFBF" w:themeFill="background1" w:themeFillShade="BF"/>
          </w:tcPr>
          <w:p w14:paraId="16287F21"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auto"/>
          </w:tcPr>
          <w:p w14:paraId="0789A50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BFBFBF" w:themeFill="background1" w:themeFillShade="BF"/>
          </w:tcPr>
          <w:p w14:paraId="5BE93A62"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BFBFBF" w:themeFill="background1" w:themeFillShade="BF"/>
          </w:tcPr>
          <w:p w14:paraId="384BA73E" w14:textId="77777777" w:rsidR="00CB07FC" w:rsidRDefault="00CB07FC" w:rsidP="00A4279A">
            <w:pPr>
              <w:spacing w:before="20" w:after="20" w:line="240" w:lineRule="atLeast"/>
              <w:jc w:val="center"/>
            </w:pPr>
          </w:p>
        </w:tc>
        <w:tc>
          <w:tcPr>
            <w:tcW w:w="207" w:type="pct"/>
            <w:tcBorders>
              <w:top w:val="dashed" w:sz="4" w:space="0" w:color="auto"/>
              <w:bottom w:val="single" w:sz="4" w:space="0" w:color="auto"/>
            </w:tcBorders>
            <w:shd w:val="clear" w:color="auto" w:fill="auto"/>
          </w:tcPr>
          <w:p w14:paraId="7BB835C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0744B87E" w14:textId="77777777" w:rsidTr="00851C4F">
        <w:trPr>
          <w:cantSplit/>
          <w:trHeight w:val="113"/>
        </w:trPr>
        <w:tc>
          <w:tcPr>
            <w:tcW w:w="3133" w:type="pct"/>
            <w:tcBorders>
              <w:top w:val="single" w:sz="4" w:space="0" w:color="auto"/>
              <w:bottom w:val="single" w:sz="4" w:space="0" w:color="auto"/>
            </w:tcBorders>
          </w:tcPr>
          <w:p w14:paraId="509E2F20" w14:textId="71816B7E" w:rsidR="00CB07FC" w:rsidRDefault="00CB07FC" w:rsidP="00175A48">
            <w:pPr>
              <w:pStyle w:val="Normal-nospace"/>
              <w:numPr>
                <w:ilvl w:val="0"/>
                <w:numId w:val="16"/>
              </w:numPr>
              <w:tabs>
                <w:tab w:val="clear" w:pos="473"/>
              </w:tabs>
              <w:spacing w:before="20" w:after="20" w:line="240" w:lineRule="atLeast"/>
              <w:ind w:left="426" w:hanging="284"/>
              <w:rPr>
                <w:b/>
                <w:bCs/>
              </w:rPr>
            </w:pPr>
            <w:r>
              <w:t xml:space="preserve">Able to identify emergency procedures in </w:t>
            </w:r>
            <w:proofErr w:type="gramStart"/>
            <w:r>
              <w:t>a number of</w:t>
            </w:r>
            <w:proofErr w:type="gramEnd"/>
            <w:r>
              <w:t xml:space="preserve"> situations.</w:t>
            </w:r>
          </w:p>
        </w:tc>
        <w:tc>
          <w:tcPr>
            <w:tcW w:w="208" w:type="pct"/>
            <w:tcBorders>
              <w:top w:val="single" w:sz="4" w:space="0" w:color="auto"/>
              <w:bottom w:val="single" w:sz="4" w:space="0" w:color="auto"/>
            </w:tcBorders>
            <w:shd w:val="clear" w:color="auto" w:fill="BFBFBF" w:themeFill="background1" w:themeFillShade="BF"/>
          </w:tcPr>
          <w:p w14:paraId="0B4020A7" w14:textId="77777777" w:rsidR="00CB07FC" w:rsidRDefault="00CB07FC" w:rsidP="00A4279A">
            <w:pPr>
              <w:spacing w:before="20" w:after="20" w:line="240" w:lineRule="atLeast"/>
              <w:jc w:val="center"/>
            </w:pPr>
          </w:p>
        </w:tc>
        <w:tc>
          <w:tcPr>
            <w:tcW w:w="208" w:type="pct"/>
            <w:tcBorders>
              <w:top w:val="single" w:sz="4" w:space="0" w:color="auto"/>
              <w:bottom w:val="single" w:sz="4" w:space="0" w:color="auto"/>
            </w:tcBorders>
            <w:shd w:val="clear" w:color="auto" w:fill="BFBFBF" w:themeFill="background1" w:themeFillShade="BF"/>
          </w:tcPr>
          <w:p w14:paraId="1D7B270A" w14:textId="77777777" w:rsidR="00CB07FC" w:rsidRDefault="00CB07FC" w:rsidP="00A4279A">
            <w:pPr>
              <w:spacing w:before="20" w:after="20" w:line="240" w:lineRule="atLeast"/>
              <w:jc w:val="center"/>
            </w:pPr>
          </w:p>
        </w:tc>
        <w:tc>
          <w:tcPr>
            <w:tcW w:w="208" w:type="pct"/>
            <w:tcBorders>
              <w:top w:val="single" w:sz="4" w:space="0" w:color="auto"/>
              <w:bottom w:val="single" w:sz="4" w:space="0" w:color="auto"/>
            </w:tcBorders>
            <w:shd w:val="clear" w:color="auto" w:fill="auto"/>
          </w:tcPr>
          <w:p w14:paraId="278743F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single" w:sz="4" w:space="0" w:color="auto"/>
              <w:bottom w:val="single" w:sz="4" w:space="0" w:color="auto"/>
            </w:tcBorders>
            <w:shd w:val="clear" w:color="auto" w:fill="BFBFBF" w:themeFill="background1" w:themeFillShade="BF"/>
          </w:tcPr>
          <w:p w14:paraId="4F904CB7" w14:textId="77777777" w:rsidR="00CB07FC" w:rsidRDefault="00CB07FC" w:rsidP="00A4279A">
            <w:pPr>
              <w:spacing w:before="20" w:after="20" w:line="240" w:lineRule="atLeast"/>
              <w:jc w:val="center"/>
            </w:pPr>
          </w:p>
        </w:tc>
        <w:tc>
          <w:tcPr>
            <w:tcW w:w="207" w:type="pct"/>
            <w:tcBorders>
              <w:top w:val="single" w:sz="4" w:space="0" w:color="auto"/>
              <w:bottom w:val="single" w:sz="4" w:space="0" w:color="auto"/>
            </w:tcBorders>
            <w:shd w:val="clear" w:color="auto" w:fill="BFBFBF" w:themeFill="background1" w:themeFillShade="BF"/>
          </w:tcPr>
          <w:p w14:paraId="06971CD3" w14:textId="77777777" w:rsidR="00CB07FC" w:rsidRDefault="00CB07FC" w:rsidP="00A4279A">
            <w:pPr>
              <w:spacing w:before="20" w:after="20" w:line="240" w:lineRule="atLeast"/>
              <w:jc w:val="center"/>
            </w:pPr>
          </w:p>
        </w:tc>
        <w:tc>
          <w:tcPr>
            <w:tcW w:w="207" w:type="pct"/>
            <w:tcBorders>
              <w:top w:val="single" w:sz="4" w:space="0" w:color="auto"/>
              <w:bottom w:val="single" w:sz="4" w:space="0" w:color="auto"/>
            </w:tcBorders>
            <w:shd w:val="clear" w:color="auto" w:fill="auto"/>
          </w:tcPr>
          <w:p w14:paraId="2E42A44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single" w:sz="4" w:space="0" w:color="auto"/>
              <w:bottom w:val="single" w:sz="4" w:space="0" w:color="auto"/>
            </w:tcBorders>
            <w:shd w:val="clear" w:color="auto" w:fill="BFBFBF" w:themeFill="background1" w:themeFillShade="BF"/>
          </w:tcPr>
          <w:p w14:paraId="2A1F701D" w14:textId="77777777" w:rsidR="00CB07FC" w:rsidRDefault="00CB07FC" w:rsidP="00A4279A">
            <w:pPr>
              <w:spacing w:before="20" w:after="20" w:line="240" w:lineRule="atLeast"/>
              <w:jc w:val="center"/>
            </w:pPr>
          </w:p>
        </w:tc>
        <w:tc>
          <w:tcPr>
            <w:tcW w:w="207" w:type="pct"/>
            <w:tcBorders>
              <w:top w:val="single" w:sz="4" w:space="0" w:color="auto"/>
              <w:bottom w:val="single" w:sz="4" w:space="0" w:color="auto"/>
            </w:tcBorders>
            <w:shd w:val="clear" w:color="auto" w:fill="BFBFBF" w:themeFill="background1" w:themeFillShade="BF"/>
          </w:tcPr>
          <w:p w14:paraId="03EFCA41" w14:textId="77777777" w:rsidR="00CB07FC" w:rsidRDefault="00CB07FC" w:rsidP="00A4279A">
            <w:pPr>
              <w:spacing w:before="20" w:after="20" w:line="240" w:lineRule="atLeast"/>
              <w:jc w:val="center"/>
            </w:pPr>
          </w:p>
        </w:tc>
        <w:tc>
          <w:tcPr>
            <w:tcW w:w="207" w:type="pct"/>
            <w:tcBorders>
              <w:top w:val="single" w:sz="4" w:space="0" w:color="auto"/>
              <w:bottom w:val="single" w:sz="4" w:space="0" w:color="auto"/>
            </w:tcBorders>
            <w:shd w:val="clear" w:color="auto" w:fill="auto"/>
          </w:tcPr>
          <w:p w14:paraId="3C87BD8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66A83655" w14:textId="77777777" w:rsidTr="001178E1">
        <w:trPr>
          <w:cantSplit/>
          <w:trHeight w:val="113"/>
        </w:trPr>
        <w:tc>
          <w:tcPr>
            <w:tcW w:w="3133" w:type="pct"/>
            <w:tcBorders>
              <w:bottom w:val="dashed" w:sz="4" w:space="0" w:color="auto"/>
            </w:tcBorders>
            <w:vAlign w:val="center"/>
          </w:tcPr>
          <w:p w14:paraId="30BE71B6" w14:textId="77777777" w:rsidR="00CB07FC" w:rsidRDefault="00CB07FC" w:rsidP="00A4279A">
            <w:pPr>
              <w:pStyle w:val="Normal-nospace"/>
              <w:spacing w:before="20" w:after="20" w:line="240" w:lineRule="atLeast"/>
              <w:ind w:left="426" w:hanging="284"/>
            </w:pPr>
            <w:r>
              <w:rPr>
                <w:b/>
                <w:bCs/>
              </w:rPr>
              <w:t>Weather</w:t>
            </w:r>
          </w:p>
        </w:tc>
        <w:tc>
          <w:tcPr>
            <w:tcW w:w="208" w:type="pct"/>
            <w:tcBorders>
              <w:bottom w:val="dashed" w:sz="4" w:space="0" w:color="auto"/>
            </w:tcBorders>
            <w:shd w:val="clear" w:color="auto" w:fill="auto"/>
          </w:tcPr>
          <w:p w14:paraId="5220BBB2"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13CB595B"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6D9C8D39" w14:textId="77777777" w:rsidR="00CB07FC" w:rsidRDefault="00CB07FC" w:rsidP="00A4279A">
            <w:pPr>
              <w:spacing w:before="40" w:line="240" w:lineRule="atLeast"/>
              <w:jc w:val="center"/>
            </w:pPr>
          </w:p>
        </w:tc>
        <w:tc>
          <w:tcPr>
            <w:tcW w:w="208" w:type="pct"/>
            <w:tcBorders>
              <w:bottom w:val="dashed" w:sz="4" w:space="0" w:color="auto"/>
            </w:tcBorders>
            <w:shd w:val="clear" w:color="auto" w:fill="auto"/>
          </w:tcPr>
          <w:p w14:paraId="675E05EE"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2FC17F8B"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0A4F7224"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5AE48A43"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50F40DEB" w14:textId="77777777" w:rsidR="00CB07FC" w:rsidRDefault="00CB07FC" w:rsidP="00A4279A">
            <w:pPr>
              <w:spacing w:before="40" w:line="240" w:lineRule="atLeast"/>
              <w:jc w:val="center"/>
            </w:pPr>
          </w:p>
        </w:tc>
        <w:tc>
          <w:tcPr>
            <w:tcW w:w="207" w:type="pct"/>
            <w:tcBorders>
              <w:bottom w:val="dashed" w:sz="4" w:space="0" w:color="auto"/>
            </w:tcBorders>
            <w:shd w:val="clear" w:color="auto" w:fill="auto"/>
          </w:tcPr>
          <w:p w14:paraId="77A52294" w14:textId="77777777" w:rsidR="00CB07FC" w:rsidRDefault="00CB07FC" w:rsidP="00A4279A">
            <w:pPr>
              <w:spacing w:before="40" w:line="240" w:lineRule="atLeast"/>
              <w:jc w:val="center"/>
            </w:pPr>
          </w:p>
        </w:tc>
      </w:tr>
      <w:tr w:rsidR="00CB07FC" w14:paraId="67D8C7F1" w14:textId="77777777" w:rsidTr="001178E1">
        <w:trPr>
          <w:cantSplit/>
          <w:trHeight w:val="113"/>
        </w:trPr>
        <w:tc>
          <w:tcPr>
            <w:tcW w:w="3133" w:type="pct"/>
            <w:tcBorders>
              <w:top w:val="dashed" w:sz="4" w:space="0" w:color="auto"/>
              <w:bottom w:val="dashed" w:sz="4" w:space="0" w:color="auto"/>
            </w:tcBorders>
            <w:vAlign w:val="center"/>
          </w:tcPr>
          <w:p w14:paraId="7035A48E" w14:textId="77777777" w:rsidR="00CB07FC" w:rsidRDefault="00CB07FC" w:rsidP="00175A48">
            <w:pPr>
              <w:pStyle w:val="Normal-nospace"/>
              <w:numPr>
                <w:ilvl w:val="0"/>
                <w:numId w:val="16"/>
              </w:numPr>
              <w:tabs>
                <w:tab w:val="clear" w:pos="473"/>
              </w:tabs>
              <w:spacing w:before="20" w:after="20" w:line="240" w:lineRule="atLeast"/>
              <w:ind w:left="426" w:hanging="284"/>
            </w:pPr>
            <w:r>
              <w:t>Knowledge of where to gain weather information.</w:t>
            </w:r>
          </w:p>
        </w:tc>
        <w:tc>
          <w:tcPr>
            <w:tcW w:w="208" w:type="pct"/>
            <w:tcBorders>
              <w:top w:val="dashed" w:sz="4" w:space="0" w:color="auto"/>
              <w:bottom w:val="dashed" w:sz="4" w:space="0" w:color="auto"/>
            </w:tcBorders>
            <w:shd w:val="clear" w:color="auto" w:fill="auto"/>
          </w:tcPr>
          <w:p w14:paraId="72448E3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6677CA8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60EAD1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3EDC6F4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01CE19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A8A714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C43512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4FC90D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C1C050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4FB5E4AA" w14:textId="77777777" w:rsidTr="001178E1">
        <w:trPr>
          <w:cantSplit/>
          <w:trHeight w:val="113"/>
        </w:trPr>
        <w:tc>
          <w:tcPr>
            <w:tcW w:w="3133" w:type="pct"/>
            <w:tcBorders>
              <w:top w:val="dashed" w:sz="4" w:space="0" w:color="auto"/>
              <w:bottom w:val="single" w:sz="4" w:space="0" w:color="auto"/>
            </w:tcBorders>
            <w:vAlign w:val="center"/>
          </w:tcPr>
          <w:p w14:paraId="52A4209C" w14:textId="77777777" w:rsidR="00CB07FC" w:rsidRDefault="00CB07FC" w:rsidP="00175A48">
            <w:pPr>
              <w:pStyle w:val="Normal-nospace"/>
              <w:numPr>
                <w:ilvl w:val="0"/>
                <w:numId w:val="16"/>
              </w:numPr>
              <w:tabs>
                <w:tab w:val="clear" w:pos="473"/>
              </w:tabs>
              <w:spacing w:before="20" w:after="20" w:line="240" w:lineRule="atLeast"/>
              <w:ind w:left="426" w:hanging="284"/>
              <w:rPr>
                <w:b/>
                <w:bCs/>
              </w:rPr>
            </w:pPr>
            <w:r>
              <w:t>Knowledge of how weather conditions can affect SUP (e.g. water levels and speed, wind directions and strength etc), and how this may affect the permit operations.</w:t>
            </w:r>
          </w:p>
        </w:tc>
        <w:tc>
          <w:tcPr>
            <w:tcW w:w="208" w:type="pct"/>
            <w:tcBorders>
              <w:top w:val="dashed" w:sz="4" w:space="0" w:color="auto"/>
              <w:bottom w:val="single" w:sz="4" w:space="0" w:color="auto"/>
            </w:tcBorders>
            <w:shd w:val="clear" w:color="auto" w:fill="auto"/>
          </w:tcPr>
          <w:p w14:paraId="68F4C83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4EF5F7B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720837F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42C8B99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7943126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054CB76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5AAC482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7627C3B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5C1F7F2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28B60C87" w14:textId="77777777" w:rsidTr="001178E1">
        <w:trPr>
          <w:cantSplit/>
          <w:trHeight w:val="113"/>
        </w:trPr>
        <w:tc>
          <w:tcPr>
            <w:tcW w:w="3133" w:type="pct"/>
            <w:tcBorders>
              <w:top w:val="single" w:sz="4" w:space="0" w:color="auto"/>
              <w:bottom w:val="dashed" w:sz="4" w:space="0" w:color="auto"/>
            </w:tcBorders>
            <w:vAlign w:val="center"/>
          </w:tcPr>
          <w:p w14:paraId="61AFC9A7" w14:textId="77777777" w:rsidR="00CB07FC" w:rsidRDefault="00CB07FC" w:rsidP="00A4279A">
            <w:pPr>
              <w:pStyle w:val="Normal-nospace"/>
              <w:spacing w:before="20" w:after="20" w:line="240" w:lineRule="atLeast"/>
              <w:ind w:left="426" w:hanging="284"/>
            </w:pPr>
            <w:r>
              <w:rPr>
                <w:b/>
                <w:bCs/>
              </w:rPr>
              <w:lastRenderedPageBreak/>
              <w:t>Technical</w:t>
            </w:r>
          </w:p>
        </w:tc>
        <w:tc>
          <w:tcPr>
            <w:tcW w:w="208" w:type="pct"/>
            <w:tcBorders>
              <w:top w:val="single" w:sz="4" w:space="0" w:color="auto"/>
              <w:bottom w:val="dashed" w:sz="4" w:space="0" w:color="auto"/>
            </w:tcBorders>
            <w:shd w:val="clear" w:color="auto" w:fill="auto"/>
          </w:tcPr>
          <w:p w14:paraId="1A81F0B1"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717AAFBA"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56EE48EE"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2908EB2C"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121FD38A"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1FE2DD96"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27357532"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07F023C8"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4BDB5498" w14:textId="77777777" w:rsidR="00CB07FC" w:rsidRDefault="00CB07FC" w:rsidP="00A4279A">
            <w:pPr>
              <w:spacing w:before="40" w:line="240" w:lineRule="atLeast"/>
              <w:jc w:val="center"/>
            </w:pPr>
          </w:p>
        </w:tc>
      </w:tr>
      <w:tr w:rsidR="00CB07FC" w14:paraId="6E57148D" w14:textId="77777777" w:rsidTr="001178E1">
        <w:trPr>
          <w:cantSplit/>
          <w:trHeight w:val="113"/>
        </w:trPr>
        <w:tc>
          <w:tcPr>
            <w:tcW w:w="3133" w:type="pct"/>
            <w:tcBorders>
              <w:top w:val="dashed" w:sz="4" w:space="0" w:color="auto"/>
              <w:bottom w:val="dashed" w:sz="4" w:space="0" w:color="auto"/>
            </w:tcBorders>
            <w:vAlign w:val="center"/>
          </w:tcPr>
          <w:p w14:paraId="651F815E" w14:textId="48898AA2" w:rsidR="00CB07FC" w:rsidRPr="0083578E" w:rsidRDefault="00CB07FC" w:rsidP="00175A48">
            <w:pPr>
              <w:pStyle w:val="Normal-nospace"/>
              <w:numPr>
                <w:ilvl w:val="0"/>
                <w:numId w:val="16"/>
              </w:numPr>
              <w:tabs>
                <w:tab w:val="clear" w:pos="473"/>
              </w:tabs>
              <w:spacing w:before="20" w:after="20" w:line="240" w:lineRule="atLeast"/>
              <w:ind w:left="426" w:hanging="284"/>
            </w:pPr>
            <w:r w:rsidRPr="0083578E">
              <w:t xml:space="preserve">B1 waters – Ability to paddle to the standard of the British Canoeing </w:t>
            </w:r>
            <w:r>
              <w:t>Paddlesport Leader</w:t>
            </w:r>
            <w:r w:rsidRPr="0083578E">
              <w:t xml:space="preserve"> or </w:t>
            </w:r>
            <w:r>
              <w:t>SUP Sheltered Water</w:t>
            </w:r>
            <w:r w:rsidRPr="0083578E">
              <w:t xml:space="preserve"> Award</w:t>
            </w:r>
            <w:r>
              <w:t>.</w:t>
            </w:r>
          </w:p>
        </w:tc>
        <w:tc>
          <w:tcPr>
            <w:tcW w:w="208" w:type="pct"/>
            <w:tcBorders>
              <w:top w:val="dashed" w:sz="4" w:space="0" w:color="auto"/>
              <w:bottom w:val="dashed" w:sz="4" w:space="0" w:color="auto"/>
            </w:tcBorders>
            <w:shd w:val="clear" w:color="auto" w:fill="auto"/>
          </w:tcPr>
          <w:p w14:paraId="3B529EA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6C59C85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71ED34C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829F62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09C1C9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AB966D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15606D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4311AD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B1AB34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4DB4B13D" w14:textId="77777777" w:rsidTr="001178E1">
        <w:trPr>
          <w:cantSplit/>
          <w:trHeight w:val="113"/>
        </w:trPr>
        <w:tc>
          <w:tcPr>
            <w:tcW w:w="3133" w:type="pct"/>
            <w:tcBorders>
              <w:top w:val="dashed" w:sz="4" w:space="0" w:color="auto"/>
              <w:bottom w:val="dashed" w:sz="4" w:space="0" w:color="auto"/>
            </w:tcBorders>
            <w:vAlign w:val="center"/>
          </w:tcPr>
          <w:p w14:paraId="287D51E1" w14:textId="77777777" w:rsidR="00CB07FC" w:rsidRPr="0083578E" w:rsidRDefault="00CB07FC" w:rsidP="00175A48">
            <w:pPr>
              <w:pStyle w:val="Normal-nospace"/>
              <w:numPr>
                <w:ilvl w:val="0"/>
                <w:numId w:val="16"/>
              </w:numPr>
              <w:tabs>
                <w:tab w:val="clear" w:pos="473"/>
              </w:tabs>
              <w:spacing w:before="20" w:after="20" w:line="240" w:lineRule="atLeast"/>
              <w:ind w:left="426" w:hanging="284"/>
            </w:pPr>
            <w:r w:rsidRPr="0083578E">
              <w:t xml:space="preserve">B2 waters – Ability to paddle to the standard of the British Canoeing </w:t>
            </w:r>
            <w:r w:rsidRPr="00597B2E">
              <w:t>Stand Up Paddleboard Inland Open Water Award</w:t>
            </w:r>
            <w:r>
              <w:t xml:space="preserve"> or SUP White Water Award / Paddle Surf Award.</w:t>
            </w:r>
          </w:p>
        </w:tc>
        <w:tc>
          <w:tcPr>
            <w:tcW w:w="208" w:type="pct"/>
            <w:tcBorders>
              <w:top w:val="dashed" w:sz="4" w:space="0" w:color="auto"/>
              <w:bottom w:val="dashed" w:sz="4" w:space="0" w:color="auto"/>
            </w:tcBorders>
            <w:shd w:val="clear" w:color="auto" w:fill="auto"/>
          </w:tcPr>
          <w:p w14:paraId="69EA13D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889275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55DD03A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66F13EF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B75813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0F7012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687E308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67A7656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195B02B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8EC6087" w14:textId="77777777" w:rsidTr="001178E1">
        <w:trPr>
          <w:cantSplit/>
          <w:trHeight w:val="113"/>
        </w:trPr>
        <w:tc>
          <w:tcPr>
            <w:tcW w:w="3133" w:type="pct"/>
            <w:tcBorders>
              <w:top w:val="dashed" w:sz="4" w:space="0" w:color="auto"/>
              <w:bottom w:val="dashed" w:sz="4" w:space="0" w:color="auto"/>
            </w:tcBorders>
            <w:vAlign w:val="center"/>
          </w:tcPr>
          <w:p w14:paraId="61E7D381" w14:textId="77777777" w:rsidR="00CB07FC" w:rsidRPr="0083578E" w:rsidRDefault="00CB07FC" w:rsidP="00175A48">
            <w:pPr>
              <w:pStyle w:val="Normal-nospace"/>
              <w:numPr>
                <w:ilvl w:val="0"/>
                <w:numId w:val="16"/>
              </w:numPr>
              <w:tabs>
                <w:tab w:val="clear" w:pos="473"/>
              </w:tabs>
              <w:spacing w:before="20" w:after="20" w:line="240" w:lineRule="atLeast"/>
              <w:ind w:left="426" w:hanging="284"/>
            </w:pPr>
            <w:r w:rsidRPr="0083578E">
              <w:t xml:space="preserve">B3 waters – Ability to paddle to the standard of the British Canoeing </w:t>
            </w:r>
            <w:r w:rsidRPr="00597B2E">
              <w:t>Stand Up Paddleboard Coastal Leader Award</w:t>
            </w:r>
            <w:r>
              <w:t>.</w:t>
            </w:r>
          </w:p>
        </w:tc>
        <w:tc>
          <w:tcPr>
            <w:tcW w:w="208" w:type="pct"/>
            <w:tcBorders>
              <w:top w:val="dashed" w:sz="4" w:space="0" w:color="auto"/>
              <w:bottom w:val="dashed" w:sz="4" w:space="0" w:color="auto"/>
              <w:tl2br w:val="nil"/>
              <w:tr2bl w:val="nil"/>
            </w:tcBorders>
            <w:shd w:val="clear" w:color="auto" w:fill="auto"/>
          </w:tcPr>
          <w:p w14:paraId="1FD735A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l2br w:val="nil"/>
              <w:tr2bl w:val="nil"/>
            </w:tcBorders>
            <w:shd w:val="clear" w:color="auto" w:fill="auto"/>
          </w:tcPr>
          <w:p w14:paraId="00347027"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l2br w:val="nil"/>
              <w:tr2bl w:val="nil"/>
            </w:tcBorders>
            <w:shd w:val="clear" w:color="auto" w:fill="auto"/>
          </w:tcPr>
          <w:p w14:paraId="563E633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l2br w:val="nil"/>
              <w:tr2bl w:val="nil"/>
            </w:tcBorders>
            <w:shd w:val="clear" w:color="auto" w:fill="auto"/>
          </w:tcPr>
          <w:p w14:paraId="0A46ACD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l2br w:val="nil"/>
              <w:tr2bl w:val="nil"/>
            </w:tcBorders>
            <w:shd w:val="clear" w:color="auto" w:fill="auto"/>
          </w:tcPr>
          <w:p w14:paraId="236D990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l2br w:val="nil"/>
              <w:tr2bl w:val="nil"/>
            </w:tcBorders>
            <w:shd w:val="clear" w:color="auto" w:fill="auto"/>
          </w:tcPr>
          <w:p w14:paraId="0886356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l2br w:val="nil"/>
              <w:tr2bl w:val="nil"/>
            </w:tcBorders>
            <w:shd w:val="clear" w:color="auto" w:fill="auto"/>
          </w:tcPr>
          <w:p w14:paraId="0110559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l2br w:val="nil"/>
              <w:tr2bl w:val="nil"/>
            </w:tcBorders>
            <w:shd w:val="clear" w:color="auto" w:fill="auto"/>
          </w:tcPr>
          <w:p w14:paraId="4B61DAE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l2br w:val="nil"/>
              <w:tr2bl w:val="nil"/>
            </w:tcBorders>
            <w:shd w:val="clear" w:color="auto" w:fill="auto"/>
          </w:tcPr>
          <w:p w14:paraId="7F5080F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5EBC562E"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102C45F5" w14:textId="77777777" w:rsidR="00CB07FC" w:rsidRDefault="00CB07FC" w:rsidP="00175A48">
            <w:pPr>
              <w:pStyle w:val="Normal-nospace"/>
              <w:numPr>
                <w:ilvl w:val="0"/>
                <w:numId w:val="16"/>
              </w:numPr>
              <w:tabs>
                <w:tab w:val="clear" w:pos="473"/>
              </w:tabs>
              <w:spacing w:before="20" w:after="20" w:line="240" w:lineRule="atLeast"/>
              <w:ind w:left="426" w:hanging="284"/>
              <w:rPr>
                <w:b/>
                <w:bCs/>
              </w:rPr>
            </w:pPr>
            <w:r>
              <w:t>Ability to identify and explain water features, their effects, utility and associated dangers.</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A3397B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C59C9B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C43898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3F599A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F7ACD7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0B7FCF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56BB1D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677C0B9"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15D372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798E43FD" w14:textId="77777777" w:rsidTr="00851C4F">
        <w:trPr>
          <w:cantSplit/>
          <w:trHeight w:val="113"/>
        </w:trPr>
        <w:tc>
          <w:tcPr>
            <w:tcW w:w="3133" w:type="pct"/>
            <w:tcBorders>
              <w:top w:val="dashed" w:sz="4" w:space="0" w:color="auto"/>
              <w:bottom w:val="dashed" w:sz="4" w:space="0" w:color="auto"/>
              <w:right w:val="single" w:sz="4" w:space="0" w:color="auto"/>
            </w:tcBorders>
            <w:vAlign w:val="center"/>
          </w:tcPr>
          <w:p w14:paraId="11656741" w14:textId="77777777" w:rsidR="00CB07FC" w:rsidRDefault="00CB07FC" w:rsidP="00175A48">
            <w:pPr>
              <w:pStyle w:val="Normal-nospace"/>
              <w:numPr>
                <w:ilvl w:val="0"/>
                <w:numId w:val="16"/>
              </w:numPr>
              <w:tabs>
                <w:tab w:val="clear" w:pos="473"/>
              </w:tabs>
              <w:spacing w:before="20" w:after="20" w:line="240" w:lineRule="atLeast"/>
              <w:ind w:left="426" w:hanging="284"/>
            </w:pPr>
            <w:r>
              <w:t>Understand and be able to teach use of the paddling techniques.</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05AE39BC" w14:textId="39E740E7" w:rsidR="00CB07FC" w:rsidRDefault="00CB07FC" w:rsidP="00A4279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66BE75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949D9E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19EBB36C" w14:textId="77B1B954"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FA09DF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C5F950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26AE4236" w14:textId="781FBC6E"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E77EA4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5CAB30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59C54A8C" w14:textId="77777777" w:rsidTr="00851C4F">
        <w:trPr>
          <w:cantSplit/>
          <w:trHeight w:val="113"/>
        </w:trPr>
        <w:tc>
          <w:tcPr>
            <w:tcW w:w="3133" w:type="pct"/>
            <w:tcBorders>
              <w:top w:val="dashed" w:sz="4" w:space="0" w:color="auto"/>
              <w:bottom w:val="dashed" w:sz="4" w:space="0" w:color="auto"/>
              <w:right w:val="single" w:sz="4" w:space="0" w:color="auto"/>
            </w:tcBorders>
          </w:tcPr>
          <w:p w14:paraId="17CE3E8A" w14:textId="77777777" w:rsidR="00CB07FC" w:rsidRDefault="00CB07FC" w:rsidP="00175A48">
            <w:pPr>
              <w:pStyle w:val="Normal-nospace"/>
              <w:numPr>
                <w:ilvl w:val="0"/>
                <w:numId w:val="16"/>
              </w:numPr>
              <w:tabs>
                <w:tab w:val="clear" w:pos="473"/>
              </w:tabs>
              <w:spacing w:before="20" w:after="20" w:line="240" w:lineRule="atLeast"/>
              <w:ind w:left="426" w:hanging="284"/>
            </w:pPr>
            <w:r>
              <w:t>Understand and eplain the different leash types recognising environmental hazards.</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464FCBC1"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5C8C6B09" w14:textId="5C1556AA"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F58CE0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3382A365"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5C71F136" w14:textId="39AAA29B"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ABA746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62199465"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DA123B1" w14:textId="622CEEE5"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E430D5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AED8F72" w14:textId="77777777" w:rsidTr="001178E1">
        <w:trPr>
          <w:cantSplit/>
          <w:trHeight w:val="113"/>
        </w:trPr>
        <w:tc>
          <w:tcPr>
            <w:tcW w:w="3133" w:type="pct"/>
            <w:tcBorders>
              <w:top w:val="dashed" w:sz="4" w:space="0" w:color="auto"/>
              <w:bottom w:val="dashed" w:sz="4" w:space="0" w:color="auto"/>
              <w:right w:val="single" w:sz="4" w:space="0" w:color="auto"/>
            </w:tcBorders>
          </w:tcPr>
          <w:p w14:paraId="6F6D925B" w14:textId="77777777" w:rsidR="00CB07FC" w:rsidRDefault="00CB07FC" w:rsidP="004E3D0A">
            <w:pPr>
              <w:pStyle w:val="Normal-nospace"/>
              <w:numPr>
                <w:ilvl w:val="0"/>
                <w:numId w:val="16"/>
              </w:numPr>
              <w:tabs>
                <w:tab w:val="clear" w:pos="473"/>
              </w:tabs>
              <w:spacing w:before="20" w:after="20" w:line="240" w:lineRule="atLeast"/>
              <w:ind w:left="426" w:hanging="284"/>
            </w:pPr>
            <w:r>
              <w:t>Experience in a variety of environments for SUP.</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38C1F859" w14:textId="0D32ABA8" w:rsidR="00CB07FC" w:rsidRDefault="00CB07FC" w:rsidP="004E3D0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0C8FE7CE" w14:textId="6BEFFA1C" w:rsidR="00CB07FC" w:rsidRDefault="00CB07FC" w:rsidP="004E3D0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BD9A5C2" w14:textId="77777777" w:rsidR="00CB07FC" w:rsidRDefault="00CB07FC" w:rsidP="004E3D0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41004F19" w14:textId="6D175BF7" w:rsidR="00CB07FC" w:rsidRDefault="00CB07FC" w:rsidP="004E3D0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67C0C651" w14:textId="705AF935" w:rsidR="00CB07FC" w:rsidRDefault="00CB07FC" w:rsidP="004E3D0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3F4E029" w14:textId="77777777" w:rsidR="00CB07FC" w:rsidRDefault="00CB07FC" w:rsidP="004E3D0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308D56CC" w14:textId="2FA456FE" w:rsidR="00CB07FC" w:rsidRDefault="00CB07FC" w:rsidP="004E3D0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797E50C6" w14:textId="342FFA5B" w:rsidR="00CB07FC" w:rsidRDefault="00CB07FC" w:rsidP="004E3D0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A10C7CF" w14:textId="77777777" w:rsidR="00CB07FC" w:rsidRDefault="00CB07FC" w:rsidP="004E3D0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5B3E21D1" w14:textId="77777777" w:rsidTr="00851C4F">
        <w:trPr>
          <w:cantSplit/>
          <w:trHeight w:val="113"/>
        </w:trPr>
        <w:tc>
          <w:tcPr>
            <w:tcW w:w="3133" w:type="pct"/>
            <w:tcBorders>
              <w:top w:val="dashed" w:sz="4" w:space="0" w:color="auto"/>
              <w:bottom w:val="single" w:sz="4" w:space="0" w:color="auto"/>
              <w:right w:val="single" w:sz="4" w:space="0" w:color="auto"/>
            </w:tcBorders>
          </w:tcPr>
          <w:p w14:paraId="3D81F1B8" w14:textId="77777777" w:rsidR="00CB07FC" w:rsidRDefault="00CB07FC" w:rsidP="00175A48">
            <w:pPr>
              <w:pStyle w:val="Normal-nospace"/>
              <w:numPr>
                <w:ilvl w:val="0"/>
                <w:numId w:val="16"/>
              </w:numPr>
              <w:tabs>
                <w:tab w:val="clear" w:pos="473"/>
              </w:tabs>
              <w:spacing w:before="20" w:after="20" w:line="240" w:lineRule="atLeast"/>
              <w:ind w:left="426" w:hanging="284"/>
              <w:rPr>
                <w:b/>
                <w:bCs/>
              </w:rPr>
            </w:pPr>
            <w:r>
              <w:t>Experience of working with a variety of different activity groups in SUP.</w:t>
            </w:r>
          </w:p>
        </w:tc>
        <w:tc>
          <w:tcPr>
            <w:tcW w:w="208"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1A939487"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6AA258D8"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single" w:sz="4" w:space="0" w:color="auto"/>
              <w:right w:val="single" w:sz="4" w:space="0" w:color="auto"/>
              <w:tl2br w:val="nil"/>
              <w:tr2bl w:val="nil"/>
            </w:tcBorders>
            <w:shd w:val="clear" w:color="auto" w:fill="auto"/>
          </w:tcPr>
          <w:p w14:paraId="3809409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6FFBD3EC"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30DCCCAD"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l2br w:val="nil"/>
              <w:tr2bl w:val="nil"/>
            </w:tcBorders>
            <w:shd w:val="clear" w:color="auto" w:fill="auto"/>
          </w:tcPr>
          <w:p w14:paraId="7DC0084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36AF6883"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l2br w:val="nil"/>
              <w:tr2bl w:val="nil"/>
            </w:tcBorders>
            <w:shd w:val="clear" w:color="auto" w:fill="BFBFBF" w:themeFill="background1" w:themeFillShade="BF"/>
          </w:tcPr>
          <w:p w14:paraId="54C529ED"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single" w:sz="4" w:space="0" w:color="auto"/>
              <w:right w:val="single" w:sz="4" w:space="0" w:color="auto"/>
              <w:tl2br w:val="nil"/>
              <w:tr2bl w:val="nil"/>
            </w:tcBorders>
            <w:shd w:val="clear" w:color="auto" w:fill="auto"/>
          </w:tcPr>
          <w:p w14:paraId="64B040E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914BA27" w14:textId="77777777" w:rsidTr="001178E1">
        <w:trPr>
          <w:cantSplit/>
          <w:trHeight w:val="113"/>
        </w:trPr>
        <w:tc>
          <w:tcPr>
            <w:tcW w:w="3133" w:type="pct"/>
            <w:tcBorders>
              <w:top w:val="single" w:sz="4" w:space="0" w:color="auto"/>
              <w:bottom w:val="dashed" w:sz="4" w:space="0" w:color="auto"/>
            </w:tcBorders>
            <w:vAlign w:val="center"/>
          </w:tcPr>
          <w:p w14:paraId="5EF529BA" w14:textId="77777777" w:rsidR="00CB07FC" w:rsidRDefault="00CB07FC" w:rsidP="00A4279A">
            <w:pPr>
              <w:pStyle w:val="Normal-nospace"/>
              <w:spacing w:before="20" w:after="20" w:line="240" w:lineRule="atLeast"/>
              <w:ind w:left="426" w:hanging="284"/>
            </w:pPr>
            <w:r>
              <w:rPr>
                <w:b/>
                <w:bCs/>
              </w:rPr>
              <w:t>Emergency Procedures</w:t>
            </w:r>
          </w:p>
        </w:tc>
        <w:tc>
          <w:tcPr>
            <w:tcW w:w="208" w:type="pct"/>
            <w:tcBorders>
              <w:top w:val="single" w:sz="4" w:space="0" w:color="auto"/>
              <w:bottom w:val="dashed" w:sz="4" w:space="0" w:color="auto"/>
            </w:tcBorders>
            <w:shd w:val="clear" w:color="auto" w:fill="auto"/>
          </w:tcPr>
          <w:p w14:paraId="526770CE"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7CBEED82"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6E36661F" w14:textId="77777777" w:rsidR="00CB07FC" w:rsidRDefault="00CB07FC" w:rsidP="00A4279A">
            <w:pPr>
              <w:spacing w:before="40" w:line="240" w:lineRule="atLeast"/>
              <w:jc w:val="center"/>
            </w:pPr>
          </w:p>
        </w:tc>
        <w:tc>
          <w:tcPr>
            <w:tcW w:w="208" w:type="pct"/>
            <w:tcBorders>
              <w:top w:val="single" w:sz="4" w:space="0" w:color="auto"/>
              <w:bottom w:val="dashed" w:sz="4" w:space="0" w:color="auto"/>
            </w:tcBorders>
            <w:shd w:val="clear" w:color="auto" w:fill="auto"/>
          </w:tcPr>
          <w:p w14:paraId="38645DC7"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135E58C4"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62EBF9A1"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0C6C2CD5"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709E88E4" w14:textId="77777777" w:rsidR="00CB07FC" w:rsidRDefault="00CB07FC" w:rsidP="00A4279A">
            <w:pPr>
              <w:spacing w:before="40" w:line="240" w:lineRule="atLeast"/>
              <w:jc w:val="center"/>
            </w:pPr>
          </w:p>
        </w:tc>
        <w:tc>
          <w:tcPr>
            <w:tcW w:w="207" w:type="pct"/>
            <w:tcBorders>
              <w:top w:val="single" w:sz="4" w:space="0" w:color="auto"/>
              <w:bottom w:val="dashed" w:sz="4" w:space="0" w:color="auto"/>
            </w:tcBorders>
            <w:shd w:val="clear" w:color="auto" w:fill="auto"/>
          </w:tcPr>
          <w:p w14:paraId="508C98E9" w14:textId="77777777" w:rsidR="00CB07FC" w:rsidRDefault="00CB07FC" w:rsidP="00A4279A">
            <w:pPr>
              <w:spacing w:before="40" w:line="240" w:lineRule="atLeast"/>
              <w:jc w:val="center"/>
            </w:pPr>
          </w:p>
        </w:tc>
      </w:tr>
      <w:tr w:rsidR="00CB07FC" w14:paraId="1C375991"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462EF32A" w14:textId="77777777" w:rsidR="00CB07FC" w:rsidRPr="00A4279A" w:rsidRDefault="00CB07FC" w:rsidP="00175A48">
            <w:pPr>
              <w:pStyle w:val="Normal-nospace"/>
              <w:numPr>
                <w:ilvl w:val="0"/>
                <w:numId w:val="16"/>
              </w:numPr>
              <w:tabs>
                <w:tab w:val="clear" w:pos="473"/>
              </w:tabs>
              <w:spacing w:before="20" w:after="20" w:line="240" w:lineRule="atLeast"/>
              <w:ind w:left="426" w:hanging="284"/>
            </w:pPr>
            <w:r w:rsidRPr="00A4279A">
              <w:t>Knowledge of relevant procedures in the event of an accident.</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5B37220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748BE8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CDD1AF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EFC8AF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C8A78E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20708E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F85AE7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6F88A8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2B419E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3F5130B1"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5BC36413" w14:textId="77777777" w:rsidR="00CB07FC" w:rsidRPr="00A4279A" w:rsidRDefault="00CB07FC" w:rsidP="00A4279A">
            <w:pPr>
              <w:pStyle w:val="Normal-nospace"/>
              <w:numPr>
                <w:ilvl w:val="0"/>
                <w:numId w:val="16"/>
              </w:numPr>
              <w:tabs>
                <w:tab w:val="clear" w:pos="473"/>
              </w:tabs>
              <w:spacing w:before="20" w:after="20" w:line="240" w:lineRule="atLeast"/>
              <w:ind w:left="426" w:hanging="284"/>
            </w:pPr>
            <w:r>
              <w:t>Ability to retrieve a capsized paddler.</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5F07D11E"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28CE35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68F07C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41508A3C"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1A923D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1AEC77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43D6B1D6"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580203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0A0D0E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628CA19F"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50328B72" w14:textId="77777777" w:rsidR="00CB07FC" w:rsidRPr="00A4279A" w:rsidRDefault="00CB07FC" w:rsidP="00A4279A">
            <w:pPr>
              <w:pStyle w:val="Normal-nospace"/>
              <w:numPr>
                <w:ilvl w:val="0"/>
                <w:numId w:val="16"/>
              </w:numPr>
              <w:tabs>
                <w:tab w:val="clear" w:pos="473"/>
              </w:tabs>
              <w:spacing w:before="20" w:after="20" w:line="240" w:lineRule="atLeast"/>
              <w:ind w:left="426" w:hanging="284"/>
            </w:pPr>
            <w:r>
              <w:t>Ability to support a capsized paddler with rescue.</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9CA4C85"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77AA35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028874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DC0C020"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3D1D25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03B3F2D"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8233EE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FE52D94"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D012CD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2123E730"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21F6FF1D" w14:textId="5F984FCD" w:rsidR="00CB07FC" w:rsidRPr="00A4279A" w:rsidRDefault="00CB07FC" w:rsidP="00A4279A">
            <w:pPr>
              <w:pStyle w:val="Normal-nospace"/>
              <w:numPr>
                <w:ilvl w:val="0"/>
                <w:numId w:val="16"/>
              </w:numPr>
              <w:tabs>
                <w:tab w:val="clear" w:pos="473"/>
              </w:tabs>
              <w:spacing w:before="20" w:after="20" w:line="240" w:lineRule="atLeast"/>
              <w:ind w:left="426" w:hanging="284"/>
            </w:pPr>
            <w:r>
              <w:t>Ability to recover an incapacitated paddler (conscious and unconscious).</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6F8BD81B" w14:textId="77777777" w:rsidR="00CB07FC" w:rsidRDefault="00CB07FC" w:rsidP="00A4279A">
            <w:pPr>
              <w:spacing w:before="20" w:after="20" w:line="240" w:lineRule="atLeast"/>
              <w:jc w:val="center"/>
            </w:pP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8B4D4DC"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D6CDF92"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2613E9C1"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607860F"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E5802D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BFBFBF" w:themeFill="background1" w:themeFillShade="BF"/>
          </w:tcPr>
          <w:p w14:paraId="1037B8A3" w14:textId="77777777" w:rsidR="00CB07FC" w:rsidRDefault="00CB07FC" w:rsidP="00A4279A">
            <w:pPr>
              <w:spacing w:before="20" w:after="20" w:line="240" w:lineRule="atLeast"/>
              <w:jc w:val="center"/>
            </w:pP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A813193"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803039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B07FC" w14:paraId="152E7129" w14:textId="77777777" w:rsidTr="001178E1">
        <w:trPr>
          <w:cantSplit/>
          <w:trHeight w:val="113"/>
        </w:trPr>
        <w:tc>
          <w:tcPr>
            <w:tcW w:w="3133" w:type="pct"/>
            <w:tcBorders>
              <w:top w:val="dashed" w:sz="4" w:space="0" w:color="auto"/>
              <w:bottom w:val="dashed" w:sz="4" w:space="0" w:color="auto"/>
              <w:right w:val="single" w:sz="4" w:space="0" w:color="auto"/>
            </w:tcBorders>
            <w:vAlign w:val="center"/>
          </w:tcPr>
          <w:p w14:paraId="3E206C42" w14:textId="77777777" w:rsidR="00CB07FC" w:rsidRPr="00A4279A" w:rsidRDefault="00CB07FC" w:rsidP="00A4279A">
            <w:pPr>
              <w:pStyle w:val="Normal-nospace"/>
              <w:numPr>
                <w:ilvl w:val="0"/>
                <w:numId w:val="16"/>
              </w:numPr>
              <w:tabs>
                <w:tab w:val="clear" w:pos="473"/>
              </w:tabs>
              <w:spacing w:before="20" w:after="20" w:line="240" w:lineRule="atLeast"/>
              <w:ind w:left="426" w:hanging="284"/>
            </w:pPr>
            <w:r>
              <w:t>Ability to self rescue.</w:t>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6B9974B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533570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4D0F6C8B"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B9CBBEE"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74D171AA"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3E55B91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222A73B6"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1021D721"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left w:val="single" w:sz="4" w:space="0" w:color="auto"/>
              <w:bottom w:val="dashed" w:sz="4" w:space="0" w:color="auto"/>
              <w:right w:val="single" w:sz="4" w:space="0" w:color="auto"/>
              <w:tl2br w:val="nil"/>
              <w:tr2bl w:val="nil"/>
            </w:tcBorders>
            <w:shd w:val="clear" w:color="auto" w:fill="auto"/>
          </w:tcPr>
          <w:p w14:paraId="0A68ED28" w14:textId="77777777" w:rsidR="00CB07FC" w:rsidRDefault="00CB07FC" w:rsidP="00A4279A">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51C4F" w14:paraId="720DF08A" w14:textId="77777777" w:rsidTr="001178E1">
        <w:trPr>
          <w:cantSplit/>
          <w:trHeight w:val="113"/>
        </w:trPr>
        <w:tc>
          <w:tcPr>
            <w:tcW w:w="3133" w:type="pct"/>
            <w:tcBorders>
              <w:top w:val="dashed" w:sz="4" w:space="0" w:color="auto"/>
              <w:bottom w:val="single" w:sz="4" w:space="0" w:color="auto"/>
            </w:tcBorders>
            <w:shd w:val="clear" w:color="auto" w:fill="auto"/>
            <w:vAlign w:val="center"/>
          </w:tcPr>
          <w:p w14:paraId="4DF6970A" w14:textId="42C1F437" w:rsidR="00851C4F" w:rsidRPr="00A4279A" w:rsidRDefault="00851C4F" w:rsidP="00851C4F">
            <w:pPr>
              <w:pStyle w:val="Normal-nospace"/>
              <w:numPr>
                <w:ilvl w:val="0"/>
                <w:numId w:val="16"/>
              </w:numPr>
              <w:tabs>
                <w:tab w:val="clear" w:pos="473"/>
              </w:tabs>
              <w:spacing w:before="20" w:after="20" w:line="240" w:lineRule="atLeast"/>
              <w:ind w:left="426" w:hanging="284"/>
            </w:pPr>
            <w:r w:rsidRPr="00A4279A">
              <w:t>Ability to carry out the skills required for the British Canoeing Advanced Surf Safety and Rescue.</w:t>
            </w:r>
          </w:p>
        </w:tc>
        <w:tc>
          <w:tcPr>
            <w:tcW w:w="208" w:type="pct"/>
            <w:tcBorders>
              <w:top w:val="dashed" w:sz="4" w:space="0" w:color="auto"/>
              <w:bottom w:val="single" w:sz="4" w:space="0" w:color="auto"/>
            </w:tcBorders>
            <w:shd w:val="clear" w:color="auto" w:fill="auto"/>
          </w:tcPr>
          <w:p w14:paraId="5B2F9378" w14:textId="0DBC40E9"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58E6DD4E" w14:textId="0A12D61B"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7D3BEE8F" w14:textId="0FAC8AC6"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3B88899E" w14:textId="695493E9"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69E2BB2B" w14:textId="6CBB4482"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57C0D796" w14:textId="67401A86"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0D142F6F" w14:textId="214664B8"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4475AD14" w14:textId="249298BF"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120C4E94" w14:textId="26FAB02E"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51C4F" w14:paraId="160B2EEB" w14:textId="77777777" w:rsidTr="001178E1">
        <w:trPr>
          <w:cantSplit/>
          <w:trHeight w:val="113"/>
        </w:trPr>
        <w:tc>
          <w:tcPr>
            <w:tcW w:w="3133" w:type="pct"/>
            <w:tcBorders>
              <w:bottom w:val="dashed" w:sz="4" w:space="0" w:color="auto"/>
            </w:tcBorders>
            <w:vAlign w:val="center"/>
          </w:tcPr>
          <w:p w14:paraId="74791383" w14:textId="77777777" w:rsidR="00851C4F" w:rsidRDefault="00851C4F" w:rsidP="00851C4F">
            <w:pPr>
              <w:pStyle w:val="Normal-nospace"/>
              <w:spacing w:before="20" w:after="20" w:line="240" w:lineRule="atLeast"/>
              <w:ind w:left="426" w:hanging="284"/>
            </w:pPr>
            <w:r>
              <w:rPr>
                <w:b/>
                <w:bCs/>
              </w:rPr>
              <w:t>Equipment</w:t>
            </w:r>
          </w:p>
        </w:tc>
        <w:tc>
          <w:tcPr>
            <w:tcW w:w="208" w:type="pct"/>
            <w:tcBorders>
              <w:bottom w:val="dashed" w:sz="4" w:space="0" w:color="auto"/>
            </w:tcBorders>
            <w:shd w:val="clear" w:color="auto" w:fill="auto"/>
          </w:tcPr>
          <w:p w14:paraId="42AFC42D" w14:textId="77777777" w:rsidR="00851C4F" w:rsidRDefault="00851C4F" w:rsidP="00851C4F">
            <w:pPr>
              <w:spacing w:before="40" w:line="240" w:lineRule="atLeast"/>
              <w:jc w:val="center"/>
            </w:pPr>
          </w:p>
        </w:tc>
        <w:tc>
          <w:tcPr>
            <w:tcW w:w="208" w:type="pct"/>
            <w:tcBorders>
              <w:bottom w:val="dashed" w:sz="4" w:space="0" w:color="auto"/>
            </w:tcBorders>
            <w:shd w:val="clear" w:color="auto" w:fill="auto"/>
          </w:tcPr>
          <w:p w14:paraId="271CA723" w14:textId="77777777" w:rsidR="00851C4F" w:rsidRDefault="00851C4F" w:rsidP="00851C4F">
            <w:pPr>
              <w:spacing w:before="40" w:line="240" w:lineRule="atLeast"/>
              <w:jc w:val="center"/>
            </w:pPr>
          </w:p>
        </w:tc>
        <w:tc>
          <w:tcPr>
            <w:tcW w:w="208" w:type="pct"/>
            <w:tcBorders>
              <w:bottom w:val="dashed" w:sz="4" w:space="0" w:color="auto"/>
            </w:tcBorders>
            <w:shd w:val="clear" w:color="auto" w:fill="auto"/>
          </w:tcPr>
          <w:p w14:paraId="75FBE423" w14:textId="77777777" w:rsidR="00851C4F" w:rsidRDefault="00851C4F" w:rsidP="00851C4F">
            <w:pPr>
              <w:spacing w:before="40" w:line="240" w:lineRule="atLeast"/>
              <w:jc w:val="center"/>
            </w:pPr>
          </w:p>
        </w:tc>
        <w:tc>
          <w:tcPr>
            <w:tcW w:w="208" w:type="pct"/>
            <w:tcBorders>
              <w:bottom w:val="dashed" w:sz="4" w:space="0" w:color="auto"/>
            </w:tcBorders>
            <w:shd w:val="clear" w:color="auto" w:fill="auto"/>
          </w:tcPr>
          <w:p w14:paraId="2D3F0BEC" w14:textId="77777777" w:rsidR="00851C4F" w:rsidRDefault="00851C4F" w:rsidP="00851C4F">
            <w:pPr>
              <w:spacing w:before="40" w:line="240" w:lineRule="atLeast"/>
              <w:jc w:val="center"/>
            </w:pPr>
          </w:p>
        </w:tc>
        <w:tc>
          <w:tcPr>
            <w:tcW w:w="207" w:type="pct"/>
            <w:tcBorders>
              <w:bottom w:val="dashed" w:sz="4" w:space="0" w:color="auto"/>
            </w:tcBorders>
            <w:shd w:val="clear" w:color="auto" w:fill="auto"/>
          </w:tcPr>
          <w:p w14:paraId="75CF4315" w14:textId="77777777" w:rsidR="00851C4F" w:rsidRDefault="00851C4F" w:rsidP="00851C4F">
            <w:pPr>
              <w:spacing w:before="40" w:line="240" w:lineRule="atLeast"/>
              <w:jc w:val="center"/>
            </w:pPr>
          </w:p>
        </w:tc>
        <w:tc>
          <w:tcPr>
            <w:tcW w:w="207" w:type="pct"/>
            <w:tcBorders>
              <w:bottom w:val="dashed" w:sz="4" w:space="0" w:color="auto"/>
            </w:tcBorders>
            <w:shd w:val="clear" w:color="auto" w:fill="auto"/>
          </w:tcPr>
          <w:p w14:paraId="3CB648E9" w14:textId="77777777" w:rsidR="00851C4F" w:rsidRDefault="00851C4F" w:rsidP="00851C4F">
            <w:pPr>
              <w:spacing w:before="40" w:line="240" w:lineRule="atLeast"/>
              <w:jc w:val="center"/>
            </w:pPr>
          </w:p>
        </w:tc>
        <w:tc>
          <w:tcPr>
            <w:tcW w:w="207" w:type="pct"/>
            <w:tcBorders>
              <w:bottom w:val="dashed" w:sz="4" w:space="0" w:color="auto"/>
            </w:tcBorders>
            <w:shd w:val="clear" w:color="auto" w:fill="auto"/>
          </w:tcPr>
          <w:p w14:paraId="0C178E9E" w14:textId="77777777" w:rsidR="00851C4F" w:rsidRDefault="00851C4F" w:rsidP="00851C4F">
            <w:pPr>
              <w:spacing w:before="40" w:line="240" w:lineRule="atLeast"/>
              <w:jc w:val="center"/>
            </w:pPr>
          </w:p>
        </w:tc>
        <w:tc>
          <w:tcPr>
            <w:tcW w:w="207" w:type="pct"/>
            <w:tcBorders>
              <w:bottom w:val="dashed" w:sz="4" w:space="0" w:color="auto"/>
            </w:tcBorders>
            <w:shd w:val="clear" w:color="auto" w:fill="auto"/>
          </w:tcPr>
          <w:p w14:paraId="3C0395D3" w14:textId="77777777" w:rsidR="00851C4F" w:rsidRDefault="00851C4F" w:rsidP="00851C4F">
            <w:pPr>
              <w:spacing w:before="40" w:line="240" w:lineRule="atLeast"/>
              <w:jc w:val="center"/>
            </w:pPr>
          </w:p>
        </w:tc>
        <w:tc>
          <w:tcPr>
            <w:tcW w:w="207" w:type="pct"/>
            <w:tcBorders>
              <w:bottom w:val="dashed" w:sz="4" w:space="0" w:color="auto"/>
            </w:tcBorders>
            <w:shd w:val="clear" w:color="auto" w:fill="auto"/>
          </w:tcPr>
          <w:p w14:paraId="3254BC2F" w14:textId="77777777" w:rsidR="00851C4F" w:rsidRDefault="00851C4F" w:rsidP="00851C4F">
            <w:pPr>
              <w:spacing w:before="40" w:line="240" w:lineRule="atLeast"/>
              <w:jc w:val="center"/>
            </w:pPr>
          </w:p>
        </w:tc>
      </w:tr>
      <w:tr w:rsidR="00851C4F" w14:paraId="22FB9E53" w14:textId="77777777" w:rsidTr="001178E1">
        <w:trPr>
          <w:cantSplit/>
          <w:trHeight w:val="113"/>
        </w:trPr>
        <w:tc>
          <w:tcPr>
            <w:tcW w:w="3133" w:type="pct"/>
            <w:tcBorders>
              <w:top w:val="dashed" w:sz="4" w:space="0" w:color="auto"/>
              <w:bottom w:val="dashed" w:sz="4" w:space="0" w:color="auto"/>
            </w:tcBorders>
            <w:vAlign w:val="center"/>
          </w:tcPr>
          <w:p w14:paraId="2631BD9C" w14:textId="77777777" w:rsidR="00851C4F" w:rsidRDefault="00851C4F" w:rsidP="00851C4F">
            <w:pPr>
              <w:pStyle w:val="Normal-nospace"/>
              <w:numPr>
                <w:ilvl w:val="0"/>
                <w:numId w:val="16"/>
              </w:numPr>
              <w:tabs>
                <w:tab w:val="clear" w:pos="473"/>
              </w:tabs>
              <w:spacing w:before="20" w:after="20" w:line="240" w:lineRule="atLeast"/>
              <w:ind w:left="426" w:hanging="284"/>
            </w:pPr>
            <w:r>
              <w:t>Knowledge of personal equipment required, how it is used and the importance of it being of the appropriate size for the user.</w:t>
            </w:r>
          </w:p>
        </w:tc>
        <w:tc>
          <w:tcPr>
            <w:tcW w:w="208" w:type="pct"/>
            <w:tcBorders>
              <w:top w:val="dashed" w:sz="4" w:space="0" w:color="auto"/>
              <w:bottom w:val="dashed" w:sz="4" w:space="0" w:color="auto"/>
            </w:tcBorders>
            <w:shd w:val="clear" w:color="auto" w:fill="auto"/>
          </w:tcPr>
          <w:p w14:paraId="77E3AFA1"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2E8A065E"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01C5C4F3"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5BBE90FD"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528DE878"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3113729"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E1A9E6E"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431074B4"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001B7B1A"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51C4F" w14:paraId="1EBC699B" w14:textId="77777777" w:rsidTr="00851C4F">
        <w:trPr>
          <w:cantSplit/>
          <w:trHeight w:val="113"/>
        </w:trPr>
        <w:tc>
          <w:tcPr>
            <w:tcW w:w="3133" w:type="pct"/>
            <w:tcBorders>
              <w:top w:val="dashed" w:sz="4" w:space="0" w:color="auto"/>
              <w:bottom w:val="dashed" w:sz="4" w:space="0" w:color="auto"/>
            </w:tcBorders>
            <w:vAlign w:val="center"/>
          </w:tcPr>
          <w:p w14:paraId="55337EB1" w14:textId="77777777" w:rsidR="00851C4F" w:rsidRDefault="00851C4F" w:rsidP="00851C4F">
            <w:pPr>
              <w:pStyle w:val="Normal-nospace"/>
              <w:numPr>
                <w:ilvl w:val="0"/>
                <w:numId w:val="16"/>
              </w:numPr>
              <w:tabs>
                <w:tab w:val="clear" w:pos="473"/>
              </w:tabs>
              <w:spacing w:before="20" w:after="20" w:line="240" w:lineRule="atLeast"/>
              <w:ind w:left="426" w:hanging="284"/>
            </w:pPr>
            <w:r>
              <w:t>Knowledge of group equipment required and how it is used.</w:t>
            </w:r>
          </w:p>
        </w:tc>
        <w:tc>
          <w:tcPr>
            <w:tcW w:w="208" w:type="pct"/>
            <w:tcBorders>
              <w:top w:val="dashed" w:sz="4" w:space="0" w:color="auto"/>
              <w:bottom w:val="dashed" w:sz="4" w:space="0" w:color="auto"/>
            </w:tcBorders>
            <w:shd w:val="clear" w:color="auto" w:fill="BFBFBF" w:themeFill="background1" w:themeFillShade="BF"/>
          </w:tcPr>
          <w:p w14:paraId="42EF2083" w14:textId="77777777" w:rsidR="00851C4F" w:rsidRDefault="00851C4F" w:rsidP="00851C4F">
            <w:pPr>
              <w:spacing w:before="20" w:after="20" w:line="240" w:lineRule="atLeast"/>
              <w:jc w:val="center"/>
            </w:pPr>
          </w:p>
        </w:tc>
        <w:tc>
          <w:tcPr>
            <w:tcW w:w="208" w:type="pct"/>
            <w:tcBorders>
              <w:top w:val="dashed" w:sz="4" w:space="0" w:color="auto"/>
              <w:bottom w:val="dashed" w:sz="4" w:space="0" w:color="auto"/>
            </w:tcBorders>
            <w:shd w:val="clear" w:color="auto" w:fill="auto"/>
          </w:tcPr>
          <w:p w14:paraId="708BCF44"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4AF066E7"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7B40C951" w14:textId="77777777" w:rsidR="00851C4F" w:rsidRDefault="00851C4F" w:rsidP="00851C4F">
            <w:pPr>
              <w:spacing w:before="20" w:after="20" w:line="240" w:lineRule="atLeast"/>
              <w:jc w:val="center"/>
            </w:pPr>
          </w:p>
        </w:tc>
        <w:tc>
          <w:tcPr>
            <w:tcW w:w="207" w:type="pct"/>
            <w:tcBorders>
              <w:top w:val="dashed" w:sz="4" w:space="0" w:color="auto"/>
              <w:bottom w:val="dashed" w:sz="4" w:space="0" w:color="auto"/>
            </w:tcBorders>
            <w:shd w:val="clear" w:color="auto" w:fill="auto"/>
          </w:tcPr>
          <w:p w14:paraId="5C12219A"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3D2F942E"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4B4D7232" w14:textId="77777777" w:rsidR="00851C4F" w:rsidRDefault="00851C4F" w:rsidP="00851C4F">
            <w:pPr>
              <w:spacing w:before="20" w:after="20" w:line="240" w:lineRule="atLeast"/>
              <w:jc w:val="center"/>
            </w:pPr>
          </w:p>
        </w:tc>
        <w:tc>
          <w:tcPr>
            <w:tcW w:w="207" w:type="pct"/>
            <w:tcBorders>
              <w:top w:val="dashed" w:sz="4" w:space="0" w:color="auto"/>
              <w:bottom w:val="dashed" w:sz="4" w:space="0" w:color="auto"/>
            </w:tcBorders>
            <w:shd w:val="clear" w:color="auto" w:fill="auto"/>
          </w:tcPr>
          <w:p w14:paraId="6C755BC0"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7A14527E"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51C4F" w14:paraId="7AB18101" w14:textId="77777777" w:rsidTr="00851C4F">
        <w:trPr>
          <w:cantSplit/>
          <w:trHeight w:val="113"/>
        </w:trPr>
        <w:tc>
          <w:tcPr>
            <w:tcW w:w="3133" w:type="pct"/>
            <w:tcBorders>
              <w:top w:val="dashed" w:sz="4" w:space="0" w:color="auto"/>
              <w:bottom w:val="dashed" w:sz="4" w:space="0" w:color="auto"/>
            </w:tcBorders>
            <w:vAlign w:val="center"/>
          </w:tcPr>
          <w:p w14:paraId="6FD2BD13" w14:textId="77777777" w:rsidR="00851C4F" w:rsidRDefault="00851C4F" w:rsidP="00851C4F">
            <w:pPr>
              <w:pStyle w:val="Normal-nospace"/>
              <w:numPr>
                <w:ilvl w:val="0"/>
                <w:numId w:val="16"/>
              </w:numPr>
              <w:tabs>
                <w:tab w:val="clear" w:pos="473"/>
              </w:tabs>
              <w:spacing w:before="20" w:after="20" w:line="240" w:lineRule="atLeast"/>
              <w:ind w:left="426" w:hanging="284"/>
              <w:rPr>
                <w:b/>
                <w:bCs/>
              </w:rPr>
            </w:pPr>
            <w:r>
              <w:t>Understanding of additional equipment required by the leader.</w:t>
            </w:r>
          </w:p>
        </w:tc>
        <w:tc>
          <w:tcPr>
            <w:tcW w:w="208" w:type="pct"/>
            <w:tcBorders>
              <w:top w:val="dashed" w:sz="4" w:space="0" w:color="auto"/>
              <w:bottom w:val="dashed" w:sz="4" w:space="0" w:color="auto"/>
            </w:tcBorders>
            <w:shd w:val="clear" w:color="auto" w:fill="BFBFBF" w:themeFill="background1" w:themeFillShade="BF"/>
          </w:tcPr>
          <w:p w14:paraId="2503B197" w14:textId="77777777" w:rsidR="00851C4F" w:rsidRDefault="00851C4F" w:rsidP="00851C4F">
            <w:pPr>
              <w:spacing w:before="20" w:after="20" w:line="240" w:lineRule="atLeast"/>
              <w:jc w:val="center"/>
            </w:pPr>
          </w:p>
        </w:tc>
        <w:tc>
          <w:tcPr>
            <w:tcW w:w="208" w:type="pct"/>
            <w:tcBorders>
              <w:top w:val="dashed" w:sz="4" w:space="0" w:color="auto"/>
              <w:bottom w:val="dashed" w:sz="4" w:space="0" w:color="auto"/>
            </w:tcBorders>
            <w:shd w:val="clear" w:color="auto" w:fill="auto"/>
          </w:tcPr>
          <w:p w14:paraId="41B32BD1"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auto"/>
          </w:tcPr>
          <w:p w14:paraId="3D40E68A"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dashed" w:sz="4" w:space="0" w:color="auto"/>
            </w:tcBorders>
            <w:shd w:val="clear" w:color="auto" w:fill="BFBFBF" w:themeFill="background1" w:themeFillShade="BF"/>
          </w:tcPr>
          <w:p w14:paraId="38288749" w14:textId="77777777" w:rsidR="00851C4F" w:rsidRDefault="00851C4F" w:rsidP="00851C4F">
            <w:pPr>
              <w:spacing w:before="20" w:after="20" w:line="240" w:lineRule="atLeast"/>
              <w:jc w:val="center"/>
            </w:pPr>
          </w:p>
        </w:tc>
        <w:tc>
          <w:tcPr>
            <w:tcW w:w="207" w:type="pct"/>
            <w:tcBorders>
              <w:top w:val="dashed" w:sz="4" w:space="0" w:color="auto"/>
              <w:bottom w:val="dashed" w:sz="4" w:space="0" w:color="auto"/>
            </w:tcBorders>
            <w:shd w:val="clear" w:color="auto" w:fill="auto"/>
          </w:tcPr>
          <w:p w14:paraId="14CCF1A5"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583BF2F"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BFBFBF" w:themeFill="background1" w:themeFillShade="BF"/>
          </w:tcPr>
          <w:p w14:paraId="20BD9A1A" w14:textId="77777777" w:rsidR="00851C4F" w:rsidRDefault="00851C4F" w:rsidP="00851C4F">
            <w:pPr>
              <w:spacing w:before="20" w:after="20" w:line="240" w:lineRule="atLeast"/>
              <w:jc w:val="center"/>
            </w:pPr>
          </w:p>
        </w:tc>
        <w:tc>
          <w:tcPr>
            <w:tcW w:w="207" w:type="pct"/>
            <w:tcBorders>
              <w:top w:val="dashed" w:sz="4" w:space="0" w:color="auto"/>
              <w:bottom w:val="dashed" w:sz="4" w:space="0" w:color="auto"/>
            </w:tcBorders>
            <w:shd w:val="clear" w:color="auto" w:fill="auto"/>
          </w:tcPr>
          <w:p w14:paraId="2561AC9A"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dashed" w:sz="4" w:space="0" w:color="auto"/>
            </w:tcBorders>
            <w:shd w:val="clear" w:color="auto" w:fill="auto"/>
          </w:tcPr>
          <w:p w14:paraId="2C0AB290"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851C4F" w14:paraId="6DB4EF39" w14:textId="77777777" w:rsidTr="001178E1">
        <w:trPr>
          <w:cantSplit/>
          <w:trHeight w:val="113"/>
        </w:trPr>
        <w:tc>
          <w:tcPr>
            <w:tcW w:w="3133" w:type="pct"/>
            <w:tcBorders>
              <w:top w:val="dashed" w:sz="4" w:space="0" w:color="auto"/>
              <w:bottom w:val="single" w:sz="4" w:space="0" w:color="auto"/>
            </w:tcBorders>
            <w:vAlign w:val="center"/>
          </w:tcPr>
          <w:p w14:paraId="44EAC576" w14:textId="77777777" w:rsidR="00851C4F" w:rsidRPr="00175A48" w:rsidRDefault="00851C4F" w:rsidP="00851C4F">
            <w:pPr>
              <w:pStyle w:val="Normal-nospace"/>
              <w:numPr>
                <w:ilvl w:val="0"/>
                <w:numId w:val="16"/>
              </w:numPr>
              <w:tabs>
                <w:tab w:val="clear" w:pos="473"/>
              </w:tabs>
              <w:spacing w:before="20" w:after="20" w:line="240" w:lineRule="atLeast"/>
              <w:ind w:left="426" w:hanging="284"/>
              <w:rPr>
                <w:b/>
                <w:bCs/>
              </w:rPr>
            </w:pPr>
            <w:r>
              <w:t xml:space="preserve">Knowledge of the different types of </w:t>
            </w:r>
            <w:proofErr w:type="gramStart"/>
            <w:r>
              <w:t>SUP</w:t>
            </w:r>
            <w:proofErr w:type="gramEnd"/>
            <w:r>
              <w:t xml:space="preserve"> available and what type of water they are suitable for.</w:t>
            </w:r>
          </w:p>
        </w:tc>
        <w:tc>
          <w:tcPr>
            <w:tcW w:w="208" w:type="pct"/>
            <w:tcBorders>
              <w:top w:val="dashed" w:sz="4" w:space="0" w:color="auto"/>
              <w:bottom w:val="single" w:sz="4" w:space="0" w:color="auto"/>
            </w:tcBorders>
            <w:shd w:val="clear" w:color="auto" w:fill="auto"/>
          </w:tcPr>
          <w:p w14:paraId="122129A1"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32CC1816"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6F499438"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8" w:type="pct"/>
            <w:tcBorders>
              <w:top w:val="dashed" w:sz="4" w:space="0" w:color="auto"/>
              <w:bottom w:val="single" w:sz="4" w:space="0" w:color="auto"/>
            </w:tcBorders>
            <w:shd w:val="clear" w:color="auto" w:fill="auto"/>
          </w:tcPr>
          <w:p w14:paraId="17A69090"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38AA0106"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5A27C542"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3B3680F6"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351A86A8"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207" w:type="pct"/>
            <w:tcBorders>
              <w:top w:val="dashed" w:sz="4" w:space="0" w:color="auto"/>
              <w:bottom w:val="single" w:sz="4" w:space="0" w:color="auto"/>
            </w:tcBorders>
            <w:shd w:val="clear" w:color="auto" w:fill="auto"/>
          </w:tcPr>
          <w:p w14:paraId="2D503779" w14:textId="77777777" w:rsidR="00851C4F" w:rsidRDefault="00851C4F" w:rsidP="00851C4F">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791B7D78" w14:textId="7E0BE977" w:rsidR="001178E1" w:rsidRDefault="001178E1"/>
    <w:p w14:paraId="0A392C6A" w14:textId="77777777" w:rsidR="00F84F1F" w:rsidRPr="003F4761" w:rsidRDefault="00F84F1F" w:rsidP="003F4761">
      <w:pPr>
        <w:tabs>
          <w:tab w:val="left" w:pos="885"/>
        </w:tabs>
        <w:rPr>
          <w:lang w:eastAsia="en-US" w:bidi="ar-SA"/>
        </w:rPr>
        <w:sectPr w:rsidR="00F84F1F" w:rsidRPr="003F4761" w:rsidSect="005006A4">
          <w:headerReference w:type="default" r:id="rId16"/>
          <w:footerReference w:type="default" r:id="rId17"/>
          <w:headerReference w:type="first" r:id="rId18"/>
          <w:pgSz w:w="16840" w:h="11910" w:orient="landscape"/>
          <w:pgMar w:top="709" w:right="992" w:bottom="709" w:left="567" w:header="709" w:footer="113" w:gutter="0"/>
          <w:cols w:space="720"/>
          <w:docGrid w:linePitch="299"/>
        </w:sectPr>
      </w:pPr>
    </w:p>
    <w:p w14:paraId="429B1CCF" w14:textId="77777777" w:rsidR="009B1DD6" w:rsidRPr="004D1F84" w:rsidRDefault="00597B2E" w:rsidP="005006A4">
      <w:pPr>
        <w:rPr>
          <w:rFonts w:asciiTheme="minorHAnsi" w:hAnsiTheme="minorHAnsi"/>
          <w:b/>
        </w:rPr>
      </w:pPr>
      <w:r w:rsidRPr="009B1DD6">
        <w:rPr>
          <w:rFonts w:asciiTheme="minorHAnsi" w:hAnsiTheme="minorHAnsi"/>
          <w:b/>
          <w:bCs/>
        </w:rPr>
        <w:lastRenderedPageBreak/>
        <w:t>SUP</w:t>
      </w:r>
      <w:r w:rsidR="00F84F1F" w:rsidRPr="009B1DD6">
        <w:rPr>
          <w:rFonts w:asciiTheme="minorHAnsi" w:hAnsiTheme="minorHAnsi"/>
          <w:b/>
          <w:bCs/>
        </w:rPr>
        <w:t xml:space="preserve"> </w:t>
      </w:r>
      <w:r w:rsidR="009B1DD6" w:rsidRPr="009B1DD6">
        <w:rPr>
          <w:rFonts w:asciiTheme="minorHAnsi" w:hAnsiTheme="minorHAnsi"/>
          <w:b/>
          <w:bCs/>
        </w:rPr>
        <w:t>- Permit</w:t>
      </w:r>
      <w:r w:rsidR="009B1DD6" w:rsidRPr="004D1F84">
        <w:rPr>
          <w:rFonts w:asciiTheme="minorHAnsi" w:hAnsiTheme="minorHAnsi"/>
          <w:b/>
        </w:rPr>
        <w:t xml:space="preserve"> Assessment</w:t>
      </w:r>
    </w:p>
    <w:p w14:paraId="2FE0B9BA" w14:textId="653E9B0E" w:rsidR="0036731F" w:rsidRDefault="009B1DD6" w:rsidP="005006A4">
      <w:pPr>
        <w:pStyle w:val="BodyText"/>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7E3D692E" w14:textId="77777777" w:rsidR="005006A4" w:rsidRPr="00602A5D" w:rsidRDefault="005006A4" w:rsidP="005006A4">
      <w:pPr>
        <w:pStyle w:val="BodyT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53"/>
        <w:gridCol w:w="2006"/>
        <w:gridCol w:w="1176"/>
        <w:gridCol w:w="1052"/>
        <w:gridCol w:w="914"/>
        <w:gridCol w:w="818"/>
        <w:gridCol w:w="2109"/>
      </w:tblGrid>
      <w:tr w:rsidR="0036731F" w:rsidRPr="004D1F84" w14:paraId="4F7B1C3E" w14:textId="77777777" w:rsidTr="00D335BF">
        <w:trPr>
          <w:trHeight w:hRule="exact" w:val="340"/>
        </w:trPr>
        <w:tc>
          <w:tcPr>
            <w:tcW w:w="1067" w:type="pct"/>
            <w:tcBorders>
              <w:bottom w:val="single" w:sz="4" w:space="0" w:color="auto"/>
            </w:tcBorders>
            <w:shd w:val="pct20" w:color="auto" w:fill="auto"/>
            <w:vAlign w:val="center"/>
          </w:tcPr>
          <w:p w14:paraId="5B41DDEC" w14:textId="77777777" w:rsidR="0036731F" w:rsidRPr="004D1F84" w:rsidRDefault="0036731F" w:rsidP="00D335BF">
            <w:pPr>
              <w:pStyle w:val="Normal-nospace"/>
              <w:spacing w:line="240" w:lineRule="atLeast"/>
              <w:rPr>
                <w:rFonts w:asciiTheme="minorHAnsi" w:hAnsiTheme="minorHAnsi"/>
                <w:b/>
                <w:bCs/>
              </w:rPr>
            </w:pPr>
            <w:r w:rsidRPr="004D1F84">
              <w:rPr>
                <w:rFonts w:asciiTheme="minorHAnsi" w:hAnsiTheme="minorHAnsi"/>
                <w:b/>
                <w:bCs/>
              </w:rPr>
              <w:t>Applicant’s name</w:t>
            </w:r>
          </w:p>
        </w:tc>
        <w:tc>
          <w:tcPr>
            <w:tcW w:w="1594" w:type="pct"/>
            <w:gridSpan w:val="3"/>
            <w:tcBorders>
              <w:bottom w:val="single" w:sz="4" w:space="0" w:color="auto"/>
            </w:tcBorders>
            <w:vAlign w:val="center"/>
          </w:tcPr>
          <w:p w14:paraId="08EBA046" w14:textId="77777777" w:rsidR="0036731F" w:rsidRPr="004D1F84" w:rsidRDefault="0036731F"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940" w:type="pct"/>
            <w:gridSpan w:val="2"/>
            <w:tcBorders>
              <w:bottom w:val="single" w:sz="4" w:space="0" w:color="auto"/>
            </w:tcBorders>
            <w:shd w:val="pct20" w:color="auto" w:fill="auto"/>
            <w:vAlign w:val="center"/>
          </w:tcPr>
          <w:p w14:paraId="5270425E" w14:textId="77777777" w:rsidR="0036731F" w:rsidRPr="004D1F84" w:rsidRDefault="0036731F" w:rsidP="00D335BF">
            <w:pPr>
              <w:pStyle w:val="Normal-nospace"/>
              <w:spacing w:line="240" w:lineRule="atLeast"/>
              <w:rPr>
                <w:rFonts w:asciiTheme="minorHAnsi" w:hAnsiTheme="minorHAnsi"/>
                <w:b/>
              </w:rPr>
            </w:pPr>
            <w:r w:rsidRPr="004D1F84">
              <w:rPr>
                <w:rFonts w:asciiTheme="minorHAnsi" w:hAnsiTheme="minorHAnsi"/>
                <w:b/>
              </w:rPr>
              <w:t>Membership No.</w:t>
            </w:r>
          </w:p>
        </w:tc>
        <w:tc>
          <w:tcPr>
            <w:tcW w:w="1399" w:type="pct"/>
            <w:gridSpan w:val="2"/>
            <w:tcBorders>
              <w:bottom w:val="single" w:sz="4" w:space="0" w:color="auto"/>
            </w:tcBorders>
            <w:vAlign w:val="center"/>
          </w:tcPr>
          <w:p w14:paraId="37AEFF0B" w14:textId="77777777" w:rsidR="0036731F" w:rsidRPr="004D1F84" w:rsidRDefault="0036731F" w:rsidP="00D335BF">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36731F" w:rsidRPr="004D1F84" w14:paraId="32F287F0" w14:textId="77777777" w:rsidTr="00D335BF">
        <w:trPr>
          <w:trHeight w:hRule="exact" w:val="662"/>
        </w:trPr>
        <w:tc>
          <w:tcPr>
            <w:tcW w:w="1067" w:type="pct"/>
            <w:tcBorders>
              <w:bottom w:val="single" w:sz="4" w:space="0" w:color="auto"/>
            </w:tcBorders>
            <w:shd w:val="pct20" w:color="auto" w:fill="auto"/>
            <w:vAlign w:val="center"/>
          </w:tcPr>
          <w:p w14:paraId="40F748CC" w14:textId="77777777" w:rsidR="0036731F" w:rsidRPr="004D1F84" w:rsidRDefault="0036731F" w:rsidP="00D335BF">
            <w:pPr>
              <w:pStyle w:val="Normal-nospace"/>
              <w:spacing w:line="240" w:lineRule="atLeast"/>
              <w:rPr>
                <w:rFonts w:asciiTheme="minorHAnsi" w:hAnsiTheme="minorHAnsi"/>
                <w:b/>
                <w:bCs/>
              </w:rPr>
            </w:pPr>
            <w:r>
              <w:rPr>
                <w:rFonts w:asciiTheme="minorHAnsi" w:hAnsiTheme="minorHAnsi"/>
                <w:b/>
                <w:bCs/>
              </w:rPr>
              <w:t>Permit applied for</w:t>
            </w:r>
          </w:p>
        </w:tc>
        <w:tc>
          <w:tcPr>
            <w:tcW w:w="3933" w:type="pct"/>
            <w:gridSpan w:val="7"/>
            <w:tcBorders>
              <w:bottom w:val="single" w:sz="4" w:space="0" w:color="auto"/>
            </w:tcBorders>
            <w:vAlign w:val="center"/>
          </w:tcPr>
          <w:p w14:paraId="69B07E84" w14:textId="77777777" w:rsidR="0036731F" w:rsidRDefault="0036731F" w:rsidP="00D335BF">
            <w:pPr>
              <w:pStyle w:val="Normal-nospace"/>
              <w:tabs>
                <w:tab w:val="left" w:pos="1782"/>
                <w:tab w:val="left" w:pos="2774"/>
                <w:tab w:val="left" w:pos="3341"/>
              </w:tabs>
              <w:spacing w:line="240" w:lineRule="atLeast"/>
              <w:rPr>
                <w:rFonts w:asciiTheme="minorHAnsi" w:hAnsiTheme="minorHAnsi" w:cs="Arial"/>
                <w:bCs/>
                <w:szCs w:val="16"/>
              </w:rPr>
            </w:pPr>
            <w:r>
              <w:rPr>
                <w:rFonts w:asciiTheme="minorHAnsi" w:hAnsiTheme="minorHAnsi"/>
              </w:rPr>
              <w:t>Open Inland</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Pr>
                <w:rFonts w:asciiTheme="minorHAnsi" w:hAnsiTheme="minorHAnsi"/>
              </w:rPr>
              <w:t xml:space="preserve"> / </w:t>
            </w:r>
            <w:r w:rsidRPr="25B9E4BF">
              <w:rPr>
                <w:rFonts w:asciiTheme="minorHAnsi" w:hAnsiTheme="minorHAnsi"/>
              </w:rPr>
              <w:t>River</w:t>
            </w:r>
            <w:r>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 xml:space="preserve">/ </w:t>
            </w:r>
            <w:r w:rsidRPr="25B9E4BF">
              <w:rPr>
                <w:rFonts w:asciiTheme="minorHAnsi" w:hAnsiTheme="minorHAnsi"/>
              </w:rPr>
              <w:t xml:space="preserve">Sea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p>
        </w:tc>
      </w:tr>
      <w:tr w:rsidR="0036731F" w:rsidRPr="004D1F84" w14:paraId="4D33418D" w14:textId="77777777" w:rsidTr="00D335BF">
        <w:trPr>
          <w:trHeight w:hRule="exact" w:val="662"/>
        </w:trPr>
        <w:tc>
          <w:tcPr>
            <w:tcW w:w="1067" w:type="pct"/>
            <w:tcBorders>
              <w:bottom w:val="single" w:sz="4" w:space="0" w:color="auto"/>
            </w:tcBorders>
            <w:shd w:val="pct20" w:color="auto" w:fill="auto"/>
            <w:vAlign w:val="center"/>
          </w:tcPr>
          <w:p w14:paraId="1D55D0F1" w14:textId="77777777" w:rsidR="0036731F" w:rsidRPr="004D1F84" w:rsidRDefault="0036731F" w:rsidP="00D335BF">
            <w:pPr>
              <w:pStyle w:val="Normal-nospace"/>
              <w:spacing w:line="240" w:lineRule="atLeast"/>
              <w:rPr>
                <w:rFonts w:asciiTheme="minorHAnsi" w:hAnsiTheme="minorHAnsi"/>
                <w:b/>
                <w:bCs/>
              </w:rPr>
            </w:pPr>
            <w:r>
              <w:rPr>
                <w:rFonts w:asciiTheme="minorHAnsi" w:hAnsiTheme="minorHAnsi"/>
                <w:b/>
                <w:bCs/>
              </w:rPr>
              <w:t>Waters</w:t>
            </w:r>
          </w:p>
        </w:tc>
        <w:tc>
          <w:tcPr>
            <w:tcW w:w="3933" w:type="pct"/>
            <w:gridSpan w:val="7"/>
            <w:tcBorders>
              <w:bottom w:val="single" w:sz="4" w:space="0" w:color="auto"/>
            </w:tcBorders>
            <w:vAlign w:val="center"/>
          </w:tcPr>
          <w:p w14:paraId="003D5D5C" w14:textId="77777777" w:rsidR="0036731F" w:rsidRDefault="0036731F" w:rsidP="00D335BF">
            <w:pPr>
              <w:pStyle w:val="Normal-nospace"/>
              <w:tabs>
                <w:tab w:val="left" w:pos="1782"/>
                <w:tab w:val="left" w:pos="2774"/>
                <w:tab w:val="left" w:pos="3341"/>
              </w:tabs>
              <w:spacing w:line="240" w:lineRule="atLeast"/>
              <w:rPr>
                <w:rFonts w:asciiTheme="minorHAnsi" w:hAnsiTheme="minorHAnsi" w:cs="Arial"/>
                <w:bCs/>
                <w:szCs w:val="16"/>
              </w:rPr>
            </w:pPr>
            <w:r>
              <w:rPr>
                <w:rFonts w:asciiTheme="minorHAnsi" w:hAnsiTheme="minorHAnsi"/>
              </w:rPr>
              <w:t>B1 Waters</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Pr>
                <w:rFonts w:asciiTheme="minorHAnsi" w:hAnsiTheme="minorHAnsi"/>
              </w:rPr>
              <w:t xml:space="preserve">/ </w:t>
            </w:r>
            <w:r w:rsidRPr="25B9E4BF">
              <w:rPr>
                <w:rFonts w:asciiTheme="minorHAnsi" w:hAnsiTheme="minorHAnsi"/>
              </w:rPr>
              <w:t xml:space="preserve">B2 Waters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 xml:space="preserve">/ </w:t>
            </w:r>
            <w:r w:rsidRPr="25B9E4BF">
              <w:rPr>
                <w:rFonts w:asciiTheme="minorHAnsi" w:hAnsiTheme="minorHAnsi"/>
              </w:rPr>
              <w:t>B3 Waters</w:t>
            </w:r>
            <w:r>
              <w:rPr>
                <w:rFonts w:asciiTheme="minorHAnsi" w:hAnsiTheme="minorHAnsi"/>
              </w:rPr>
              <w:t xml:space="preserve"> </w:t>
            </w:r>
            <w:r w:rsidRPr="25B9E4BF">
              <w:rPr>
                <w:rFonts w:asciiTheme="minorHAnsi" w:hAnsiTheme="minorHAnsi"/>
              </w:rPr>
              <w:t xml:space="preserve">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r w:rsidRPr="25B9E4BF">
              <w:rPr>
                <w:rFonts w:asciiTheme="minorHAnsi" w:hAnsiTheme="minorHAnsi"/>
              </w:rPr>
              <w:t xml:space="preserve"> </w:t>
            </w:r>
            <w:r>
              <w:rPr>
                <w:rFonts w:asciiTheme="minorHAnsi" w:hAnsiTheme="minorHAnsi"/>
              </w:rPr>
              <w:t>/</w:t>
            </w:r>
            <w:r w:rsidRPr="25B9E4BF">
              <w:rPr>
                <w:rFonts w:asciiTheme="minorHAnsi" w:hAnsiTheme="minorHAnsi"/>
              </w:rPr>
              <w:t xml:space="preserve">A Waters </w:t>
            </w:r>
            <w:r w:rsidRPr="25B9E4BF">
              <w:rPr>
                <w:rFonts w:asciiTheme="minorHAnsi" w:hAnsiTheme="minorHAnsi"/>
              </w:rPr>
              <w:fldChar w:fldCharType="begin">
                <w:ffData>
                  <w:name w:val="Check1"/>
                  <w:enabled/>
                  <w:calcOnExit w:val="0"/>
                  <w:checkBox>
                    <w:sizeAuto/>
                    <w:default w:val="0"/>
                    <w:checked w:val="0"/>
                  </w:checkBox>
                </w:ffData>
              </w:fldChar>
            </w:r>
            <w:r w:rsidRPr="25B9E4BF">
              <w:rPr>
                <w:rFonts w:asciiTheme="minorHAnsi" w:hAnsiTheme="minorHAnsi"/>
              </w:rPr>
              <w:instrText xml:space="preserve"> FORMCHECKBOX </w:instrText>
            </w:r>
            <w:r w:rsidRPr="25B9E4BF">
              <w:rPr>
                <w:rFonts w:asciiTheme="minorHAnsi" w:hAnsiTheme="minorHAnsi"/>
              </w:rPr>
            </w:r>
            <w:r w:rsidRPr="25B9E4BF">
              <w:rPr>
                <w:rFonts w:asciiTheme="minorHAnsi" w:hAnsiTheme="minorHAnsi"/>
              </w:rPr>
              <w:fldChar w:fldCharType="separate"/>
            </w:r>
            <w:r w:rsidRPr="25B9E4BF">
              <w:rPr>
                <w:rFonts w:asciiTheme="minorHAnsi" w:hAnsiTheme="minorHAnsi"/>
              </w:rPr>
              <w:fldChar w:fldCharType="end"/>
            </w:r>
          </w:p>
        </w:tc>
      </w:tr>
      <w:tr w:rsidR="0036731F" w:rsidRPr="004D1F84" w14:paraId="0E390481" w14:textId="77777777" w:rsidTr="00D335BF">
        <w:trPr>
          <w:trHeight w:hRule="exact" w:val="340"/>
        </w:trPr>
        <w:tc>
          <w:tcPr>
            <w:tcW w:w="1067" w:type="pct"/>
            <w:tcBorders>
              <w:bottom w:val="single" w:sz="4" w:space="0" w:color="auto"/>
            </w:tcBorders>
            <w:shd w:val="pct20" w:color="auto" w:fill="auto"/>
            <w:vAlign w:val="center"/>
          </w:tcPr>
          <w:p w14:paraId="4266A1BB" w14:textId="77777777" w:rsidR="0036731F" w:rsidRPr="004D1F84" w:rsidRDefault="0036731F" w:rsidP="00D335BF">
            <w:pPr>
              <w:pStyle w:val="Normal-nospace"/>
              <w:spacing w:line="240" w:lineRule="atLeast"/>
              <w:rPr>
                <w:rFonts w:asciiTheme="minorHAnsi" w:hAnsiTheme="minorHAnsi"/>
                <w:b/>
                <w:bCs/>
              </w:rPr>
            </w:pPr>
            <w:r w:rsidRPr="004D1F84">
              <w:rPr>
                <w:rFonts w:asciiTheme="minorHAnsi" w:hAnsiTheme="minorHAnsi"/>
                <w:b/>
                <w:bCs/>
              </w:rPr>
              <w:t>Category</w:t>
            </w:r>
          </w:p>
        </w:tc>
        <w:tc>
          <w:tcPr>
            <w:tcW w:w="3933" w:type="pct"/>
            <w:gridSpan w:val="7"/>
            <w:tcBorders>
              <w:bottom w:val="single" w:sz="4" w:space="0" w:color="auto"/>
            </w:tcBorders>
            <w:vAlign w:val="center"/>
          </w:tcPr>
          <w:p w14:paraId="76574D2F" w14:textId="77777777" w:rsidR="0036731F" w:rsidRPr="004D1F84" w:rsidRDefault="0036731F" w:rsidP="00D335BF">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36731F" w:rsidRPr="004D1F84" w14:paraId="77935108" w14:textId="77777777" w:rsidTr="00D335BF">
        <w:trPr>
          <w:trHeight w:hRule="exact" w:val="57"/>
        </w:trPr>
        <w:tc>
          <w:tcPr>
            <w:tcW w:w="5000" w:type="pct"/>
            <w:gridSpan w:val="8"/>
            <w:tcBorders>
              <w:left w:val="nil"/>
              <w:bottom w:val="single" w:sz="4" w:space="0" w:color="auto"/>
              <w:right w:val="nil"/>
            </w:tcBorders>
            <w:vAlign w:val="center"/>
          </w:tcPr>
          <w:p w14:paraId="3C6E893A" w14:textId="77777777" w:rsidR="0036731F" w:rsidRPr="004D1F84" w:rsidRDefault="0036731F" w:rsidP="00D335BF">
            <w:pPr>
              <w:spacing w:line="240" w:lineRule="atLeast"/>
              <w:rPr>
                <w:rFonts w:asciiTheme="minorHAnsi" w:hAnsiTheme="minorHAnsi"/>
              </w:rPr>
            </w:pPr>
          </w:p>
        </w:tc>
      </w:tr>
      <w:tr w:rsidR="0036731F" w:rsidRPr="004D1F84" w14:paraId="1C748441" w14:textId="77777777" w:rsidTr="00D335BF">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69988D60" w14:textId="77777777" w:rsidR="0036731F" w:rsidRPr="00987DFB" w:rsidRDefault="0036731F" w:rsidP="00D335BF">
            <w:pPr>
              <w:spacing w:line="240" w:lineRule="atLeast"/>
              <w:rPr>
                <w:rFonts w:ascii="Nunito Sans Black" w:hAnsi="Nunito Sans Black"/>
              </w:rPr>
            </w:pPr>
            <w:r>
              <w:rPr>
                <w:rFonts w:asciiTheme="minorHAnsi" w:hAnsiTheme="minorHAnsi"/>
                <w:b/>
                <w:bCs/>
              </w:rPr>
              <w:t>Notes:</w:t>
            </w:r>
          </w:p>
        </w:tc>
      </w:tr>
      <w:tr w:rsidR="0036731F" w:rsidRPr="004D1F84" w14:paraId="20125359" w14:textId="77777777" w:rsidTr="005006A4">
        <w:trPr>
          <w:trHeight w:hRule="exact" w:val="6252"/>
        </w:trPr>
        <w:tc>
          <w:tcPr>
            <w:tcW w:w="5000" w:type="pct"/>
            <w:gridSpan w:val="8"/>
            <w:tcBorders>
              <w:left w:val="single" w:sz="4" w:space="0" w:color="auto"/>
              <w:bottom w:val="single" w:sz="4" w:space="0" w:color="auto"/>
              <w:right w:val="single" w:sz="4" w:space="0" w:color="auto"/>
            </w:tcBorders>
          </w:tcPr>
          <w:p w14:paraId="3D026610" w14:textId="77777777" w:rsidR="0036731F" w:rsidRPr="004D1F84" w:rsidRDefault="0036731F" w:rsidP="00D335BF">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36731F" w:rsidRPr="004D1F84" w14:paraId="77083FAF" w14:textId="77777777" w:rsidTr="005006A4">
        <w:trPr>
          <w:trHeight w:hRule="exact" w:val="105"/>
        </w:trPr>
        <w:tc>
          <w:tcPr>
            <w:tcW w:w="5000" w:type="pct"/>
            <w:gridSpan w:val="8"/>
            <w:tcBorders>
              <w:left w:val="nil"/>
              <w:bottom w:val="single" w:sz="4" w:space="0" w:color="auto"/>
              <w:right w:val="nil"/>
            </w:tcBorders>
            <w:vAlign w:val="center"/>
          </w:tcPr>
          <w:p w14:paraId="7A144782" w14:textId="77777777" w:rsidR="0036731F" w:rsidRPr="004D1F84" w:rsidRDefault="0036731F" w:rsidP="00D335BF">
            <w:pPr>
              <w:spacing w:line="240" w:lineRule="atLeast"/>
              <w:rPr>
                <w:rFonts w:asciiTheme="minorHAnsi" w:hAnsiTheme="minorHAnsi"/>
              </w:rPr>
            </w:pPr>
          </w:p>
        </w:tc>
      </w:tr>
      <w:tr w:rsidR="0036731F" w:rsidRPr="004D1F84" w14:paraId="14331364" w14:textId="77777777" w:rsidTr="00D335BF">
        <w:trPr>
          <w:trHeight w:hRule="exact" w:val="340"/>
        </w:trPr>
        <w:tc>
          <w:tcPr>
            <w:tcW w:w="3601" w:type="pct"/>
            <w:gridSpan w:val="6"/>
            <w:shd w:val="pct20" w:color="auto" w:fill="auto"/>
            <w:vAlign w:val="center"/>
          </w:tcPr>
          <w:p w14:paraId="1280075A"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391" w:type="pct"/>
            <w:shd w:val="pct20" w:color="auto" w:fill="auto"/>
            <w:vAlign w:val="center"/>
          </w:tcPr>
          <w:p w14:paraId="54A6B507"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08" w:type="pct"/>
            <w:vAlign w:val="center"/>
          </w:tcPr>
          <w:p w14:paraId="1A7BA343" w14:textId="77777777" w:rsidR="0036731F" w:rsidRPr="004D1F84" w:rsidRDefault="0036731F"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36731F" w:rsidRPr="004D1F84" w14:paraId="60521E69" w14:textId="77777777" w:rsidTr="00D335BF">
        <w:trPr>
          <w:trHeight w:val="340"/>
        </w:trPr>
        <w:tc>
          <w:tcPr>
            <w:tcW w:w="5000" w:type="pct"/>
            <w:gridSpan w:val="8"/>
            <w:tcBorders>
              <w:bottom w:val="single" w:sz="4" w:space="0" w:color="auto"/>
            </w:tcBorders>
            <w:vAlign w:val="center"/>
          </w:tcPr>
          <w:p w14:paraId="067B92D6" w14:textId="77777777" w:rsidR="0036731F" w:rsidRPr="004D1F84" w:rsidRDefault="0036731F"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4DBCD55D" w14:textId="77777777" w:rsidR="0036731F" w:rsidRPr="004D1F84" w:rsidRDefault="0036731F"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36731F" w:rsidRPr="004D1F84" w14:paraId="565AB852" w14:textId="77777777" w:rsidTr="00D335BF">
        <w:trPr>
          <w:trHeight w:hRule="exact" w:val="737"/>
        </w:trPr>
        <w:tc>
          <w:tcPr>
            <w:tcW w:w="5000" w:type="pct"/>
            <w:gridSpan w:val="8"/>
            <w:tcBorders>
              <w:bottom w:val="nil"/>
            </w:tcBorders>
          </w:tcPr>
          <w:p w14:paraId="496582E0" w14:textId="77777777" w:rsidR="0036731F" w:rsidRPr="004D1F84" w:rsidRDefault="0036731F"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36731F" w:rsidRPr="004D1F84" w14:paraId="1D64D8B2" w14:textId="77777777" w:rsidTr="00D335BF">
        <w:trPr>
          <w:trHeight w:hRule="exact" w:val="340"/>
        </w:trPr>
        <w:tc>
          <w:tcPr>
            <w:tcW w:w="3164" w:type="pct"/>
            <w:gridSpan w:val="5"/>
            <w:tcBorders>
              <w:top w:val="nil"/>
            </w:tcBorders>
            <w:vAlign w:val="center"/>
          </w:tcPr>
          <w:p w14:paraId="715DFFAC" w14:textId="77777777" w:rsidR="0036731F" w:rsidRPr="004D1F84" w:rsidRDefault="0036731F" w:rsidP="00D335BF">
            <w:pPr>
              <w:pStyle w:val="Heading"/>
              <w:keepNext w:val="0"/>
              <w:spacing w:after="0" w:line="240" w:lineRule="atLeast"/>
              <w:rPr>
                <w:rFonts w:asciiTheme="minorHAnsi" w:hAnsiTheme="minorHAnsi"/>
                <w:bCs/>
              </w:rPr>
            </w:pPr>
          </w:p>
        </w:tc>
        <w:tc>
          <w:tcPr>
            <w:tcW w:w="437" w:type="pct"/>
            <w:tcBorders>
              <w:top w:val="single" w:sz="4" w:space="0" w:color="auto"/>
            </w:tcBorders>
            <w:shd w:val="pct20" w:color="auto" w:fill="auto"/>
            <w:vAlign w:val="center"/>
          </w:tcPr>
          <w:p w14:paraId="3E265A2D" w14:textId="77777777" w:rsidR="0036731F" w:rsidRPr="004D1F84" w:rsidRDefault="0036731F" w:rsidP="00D335BF">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1399" w:type="pct"/>
            <w:gridSpan w:val="2"/>
            <w:tcBorders>
              <w:top w:val="single" w:sz="4" w:space="0" w:color="auto"/>
            </w:tcBorders>
            <w:vAlign w:val="center"/>
          </w:tcPr>
          <w:p w14:paraId="605E5161" w14:textId="77777777" w:rsidR="0036731F" w:rsidRPr="004D1F84" w:rsidRDefault="0036731F" w:rsidP="00D335BF">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36731F" w:rsidRPr="004D1F84" w14:paraId="240755C3" w14:textId="77777777" w:rsidTr="00D335BF">
        <w:trPr>
          <w:cantSplit/>
          <w:trHeight w:hRule="exact" w:val="340"/>
        </w:trPr>
        <w:tc>
          <w:tcPr>
            <w:tcW w:w="1140" w:type="pct"/>
            <w:gridSpan w:val="2"/>
            <w:tcBorders>
              <w:bottom w:val="single" w:sz="4" w:space="0" w:color="auto"/>
            </w:tcBorders>
            <w:shd w:val="pct20" w:color="auto" w:fill="auto"/>
            <w:vAlign w:val="center"/>
          </w:tcPr>
          <w:p w14:paraId="40D9F211"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Assessor Signature</w:t>
            </w:r>
          </w:p>
        </w:tc>
        <w:tc>
          <w:tcPr>
            <w:tcW w:w="2024" w:type="pct"/>
            <w:gridSpan w:val="3"/>
            <w:tcBorders>
              <w:bottom w:val="single" w:sz="4" w:space="0" w:color="auto"/>
            </w:tcBorders>
            <w:vAlign w:val="center"/>
          </w:tcPr>
          <w:p w14:paraId="04284202"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7" w:type="pct"/>
            <w:tcBorders>
              <w:bottom w:val="single" w:sz="4" w:space="0" w:color="auto"/>
            </w:tcBorders>
            <w:shd w:val="pct20" w:color="auto" w:fill="auto"/>
            <w:vAlign w:val="center"/>
          </w:tcPr>
          <w:p w14:paraId="1778F350" w14:textId="77777777" w:rsidR="0036731F" w:rsidRPr="004D1F84" w:rsidRDefault="0036731F" w:rsidP="00D335BF">
            <w:pPr>
              <w:spacing w:line="240" w:lineRule="atLeast"/>
              <w:rPr>
                <w:rFonts w:asciiTheme="minorHAnsi" w:hAnsiTheme="minorHAnsi"/>
                <w:sz w:val="20"/>
              </w:rPr>
            </w:pPr>
            <w:r w:rsidRPr="004D1F84">
              <w:rPr>
                <w:rFonts w:asciiTheme="minorHAnsi" w:hAnsiTheme="minorHAnsi"/>
                <w:b/>
                <w:bCs/>
                <w:sz w:val="20"/>
              </w:rPr>
              <w:t>Name</w:t>
            </w:r>
          </w:p>
        </w:tc>
        <w:tc>
          <w:tcPr>
            <w:tcW w:w="1399" w:type="pct"/>
            <w:gridSpan w:val="2"/>
            <w:tcBorders>
              <w:bottom w:val="single" w:sz="4" w:space="0" w:color="auto"/>
            </w:tcBorders>
            <w:vAlign w:val="center"/>
          </w:tcPr>
          <w:p w14:paraId="161AFA77" w14:textId="77777777" w:rsidR="0036731F" w:rsidRPr="004D1F84" w:rsidRDefault="0036731F" w:rsidP="00D335BF">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36731F" w:rsidRPr="004D1F84" w14:paraId="2EB1BBC1" w14:textId="77777777" w:rsidTr="00D335BF">
        <w:trPr>
          <w:trHeight w:hRule="exact" w:val="340"/>
        </w:trPr>
        <w:tc>
          <w:tcPr>
            <w:tcW w:w="2099" w:type="pct"/>
            <w:gridSpan w:val="3"/>
            <w:tcBorders>
              <w:bottom w:val="single" w:sz="4" w:space="0" w:color="auto"/>
            </w:tcBorders>
            <w:shd w:val="pct20" w:color="auto" w:fill="auto"/>
            <w:vAlign w:val="center"/>
          </w:tcPr>
          <w:p w14:paraId="4871EBF6" w14:textId="77777777" w:rsidR="0036731F" w:rsidRPr="004D1F84" w:rsidRDefault="0036731F" w:rsidP="00D335BF">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2901" w:type="pct"/>
            <w:gridSpan w:val="5"/>
            <w:tcBorders>
              <w:bottom w:val="single" w:sz="4" w:space="0" w:color="auto"/>
            </w:tcBorders>
            <w:vAlign w:val="center"/>
          </w:tcPr>
          <w:p w14:paraId="55761934"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36731F" w:rsidRPr="004D1F84" w14:paraId="4AED69BA" w14:textId="77777777" w:rsidTr="00D335BF">
        <w:trPr>
          <w:trHeight w:hRule="exact" w:val="340"/>
        </w:trPr>
        <w:tc>
          <w:tcPr>
            <w:tcW w:w="2099" w:type="pct"/>
            <w:gridSpan w:val="3"/>
            <w:tcBorders>
              <w:bottom w:val="single" w:sz="4" w:space="0" w:color="auto"/>
            </w:tcBorders>
            <w:shd w:val="pct20" w:color="auto" w:fill="auto"/>
            <w:vAlign w:val="center"/>
          </w:tcPr>
          <w:p w14:paraId="737CA91C" w14:textId="77777777" w:rsidR="0036731F" w:rsidRPr="004D1F84" w:rsidRDefault="0036731F" w:rsidP="00D335BF">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2901" w:type="pct"/>
            <w:gridSpan w:val="5"/>
            <w:tcBorders>
              <w:bottom w:val="single" w:sz="4" w:space="0" w:color="auto"/>
            </w:tcBorders>
            <w:vAlign w:val="center"/>
          </w:tcPr>
          <w:p w14:paraId="10709AC0"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36731F" w:rsidRPr="004D1F84" w14:paraId="1F6D5FAE" w14:textId="77777777" w:rsidTr="00D335BF">
        <w:trPr>
          <w:trHeight w:hRule="exact" w:val="340"/>
        </w:trPr>
        <w:tc>
          <w:tcPr>
            <w:tcW w:w="2099" w:type="pct"/>
            <w:gridSpan w:val="3"/>
            <w:tcBorders>
              <w:bottom w:val="single" w:sz="4" w:space="0" w:color="auto"/>
            </w:tcBorders>
            <w:shd w:val="pct20" w:color="auto" w:fill="auto"/>
            <w:vAlign w:val="center"/>
          </w:tcPr>
          <w:p w14:paraId="10FDE455" w14:textId="77777777" w:rsidR="0036731F" w:rsidRPr="004D1F84" w:rsidRDefault="0036731F" w:rsidP="00D335BF">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2901" w:type="pct"/>
            <w:gridSpan w:val="5"/>
            <w:tcBorders>
              <w:bottom w:val="single" w:sz="4" w:space="0" w:color="auto"/>
            </w:tcBorders>
            <w:vAlign w:val="center"/>
          </w:tcPr>
          <w:p w14:paraId="772D4999"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389CC9B9" w14:textId="77777777" w:rsidR="005006A4" w:rsidRDefault="005006A4" w:rsidP="005006A4">
      <w:pPr>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71F38191" w14:textId="77777777" w:rsidR="005006A4" w:rsidRPr="00063B6B" w:rsidRDefault="005006A4" w:rsidP="005006A4">
      <w:pPr>
        <w:rPr>
          <w:rFonts w:asciiTheme="minorHAnsi" w:hAnsiTheme="minorHAnsi"/>
          <w:b/>
          <w:bCs/>
        </w:rPr>
      </w:pPr>
      <w:r>
        <w:t xml:space="preserve">This and any supportive evidence must be stored locally as per the data retention details above. </w:t>
      </w:r>
    </w:p>
    <w:p w14:paraId="25BE7CD5" w14:textId="77777777" w:rsidR="005006A4" w:rsidRDefault="005006A4" w:rsidP="005006A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222"/>
      </w:tblGrid>
      <w:tr w:rsidR="005006A4" w:rsidRPr="004D1F84" w14:paraId="175321D2" w14:textId="77777777" w:rsidTr="005006A4">
        <w:trPr>
          <w:trHeight w:hRule="exact" w:val="340"/>
        </w:trPr>
        <w:tc>
          <w:tcPr>
            <w:tcW w:w="2268" w:type="dxa"/>
            <w:tcBorders>
              <w:bottom w:val="single" w:sz="4" w:space="0" w:color="auto"/>
            </w:tcBorders>
            <w:shd w:val="pct20" w:color="auto" w:fill="auto"/>
            <w:vAlign w:val="center"/>
          </w:tcPr>
          <w:p w14:paraId="17C7B340" w14:textId="77777777" w:rsidR="005006A4" w:rsidRPr="004D1F84" w:rsidRDefault="005006A4" w:rsidP="005006A4">
            <w:pPr>
              <w:pStyle w:val="Normal-nospace"/>
              <w:spacing w:line="240" w:lineRule="atLeast"/>
              <w:rPr>
                <w:rFonts w:asciiTheme="minorHAnsi" w:hAnsiTheme="minorHAnsi"/>
                <w:b/>
                <w:bCs/>
              </w:rPr>
            </w:pPr>
            <w:r w:rsidRPr="004D1F84">
              <w:rPr>
                <w:rFonts w:asciiTheme="minorHAnsi" w:hAnsiTheme="minorHAnsi"/>
                <w:b/>
                <w:bCs/>
              </w:rPr>
              <w:t>Applicant’s name</w:t>
            </w:r>
          </w:p>
        </w:tc>
        <w:tc>
          <w:tcPr>
            <w:tcW w:w="8222" w:type="dxa"/>
            <w:tcBorders>
              <w:bottom w:val="single" w:sz="4" w:space="0" w:color="auto"/>
            </w:tcBorders>
            <w:vAlign w:val="center"/>
          </w:tcPr>
          <w:p w14:paraId="633456BE" w14:textId="77777777" w:rsidR="005006A4" w:rsidRPr="004D1F84" w:rsidRDefault="005006A4" w:rsidP="005006A4">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69F0B593" w14:textId="77777777" w:rsidR="005006A4" w:rsidRPr="004D1F84" w:rsidRDefault="005006A4" w:rsidP="005006A4">
            <w:pPr>
              <w:pStyle w:val="Normal-nospace"/>
              <w:spacing w:line="240" w:lineRule="atLeast"/>
              <w:rPr>
                <w:rFonts w:asciiTheme="minorHAnsi" w:hAnsiTheme="minorHAnsi"/>
                <w:b/>
              </w:rPr>
            </w:pPr>
            <w:r w:rsidRPr="004D1F84">
              <w:rPr>
                <w:rFonts w:asciiTheme="minorHAnsi" w:hAnsiTheme="minorHAnsi"/>
                <w:b/>
              </w:rPr>
              <w:t>Membership No.</w:t>
            </w:r>
          </w:p>
          <w:p w14:paraId="5272C096" w14:textId="77777777" w:rsidR="005006A4" w:rsidRPr="004D1F84" w:rsidRDefault="005006A4" w:rsidP="005006A4">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5BC2FF2" w14:textId="77777777" w:rsidR="0036731F" w:rsidRDefault="0036731F" w:rsidP="003673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49"/>
        <w:gridCol w:w="2245"/>
        <w:gridCol w:w="38"/>
        <w:gridCol w:w="268"/>
        <w:gridCol w:w="607"/>
        <w:gridCol w:w="38"/>
        <w:gridCol w:w="2088"/>
        <w:gridCol w:w="17"/>
        <w:gridCol w:w="25"/>
        <w:gridCol w:w="764"/>
        <w:gridCol w:w="115"/>
        <w:gridCol w:w="772"/>
        <w:gridCol w:w="2117"/>
      </w:tblGrid>
      <w:tr w:rsidR="0036731F" w:rsidRPr="004D1F84" w14:paraId="37B30580" w14:textId="77777777" w:rsidTr="00D335BF">
        <w:trPr>
          <w:trHeight w:hRule="exact" w:val="340"/>
        </w:trPr>
        <w:tc>
          <w:tcPr>
            <w:tcW w:w="3619" w:type="pct"/>
            <w:gridSpan w:val="12"/>
            <w:shd w:val="clear" w:color="auto" w:fill="BFBFBF" w:themeFill="background1" w:themeFillShade="BF"/>
            <w:vAlign w:val="center"/>
          </w:tcPr>
          <w:p w14:paraId="0511A664"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369" w:type="pct"/>
            <w:shd w:val="clear" w:color="auto" w:fill="BFBFBF" w:themeFill="background1" w:themeFillShade="BF"/>
            <w:vAlign w:val="center"/>
          </w:tcPr>
          <w:p w14:paraId="11290B98"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Done</w:t>
            </w:r>
          </w:p>
        </w:tc>
        <w:tc>
          <w:tcPr>
            <w:tcW w:w="1012" w:type="pct"/>
            <w:vAlign w:val="center"/>
          </w:tcPr>
          <w:p w14:paraId="6EAE81B6" w14:textId="77777777" w:rsidR="0036731F" w:rsidRPr="004D1F84" w:rsidRDefault="0036731F" w:rsidP="00D335BF">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36731F" w:rsidRPr="004D1F84" w14:paraId="227CB565" w14:textId="77777777" w:rsidTr="00D335BF">
        <w:trPr>
          <w:trHeight w:val="340"/>
        </w:trPr>
        <w:tc>
          <w:tcPr>
            <w:tcW w:w="5000" w:type="pct"/>
            <w:gridSpan w:val="14"/>
            <w:tcBorders>
              <w:bottom w:val="single" w:sz="4" w:space="0" w:color="auto"/>
            </w:tcBorders>
            <w:vAlign w:val="center"/>
          </w:tcPr>
          <w:p w14:paraId="69E6C601" w14:textId="414848E2" w:rsidR="0036731F" w:rsidRPr="004D1F84" w:rsidRDefault="0036731F" w:rsidP="00D335BF">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Pr>
                <w:rFonts w:asciiTheme="minorHAnsi" w:hAnsiTheme="minorHAnsi"/>
                <w:sz w:val="20"/>
              </w:rPr>
              <w:t>stand up paddleboarding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9"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554711A4" w14:textId="77777777" w:rsidR="0036731F" w:rsidRPr="004D1F84" w:rsidRDefault="0036731F" w:rsidP="00D335BF">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36731F" w:rsidRPr="004D1F84" w14:paraId="4784B286" w14:textId="77777777" w:rsidTr="00D335BF">
        <w:trPr>
          <w:trHeight w:hRule="exact" w:val="737"/>
        </w:trPr>
        <w:tc>
          <w:tcPr>
            <w:tcW w:w="5000" w:type="pct"/>
            <w:gridSpan w:val="14"/>
            <w:tcBorders>
              <w:bottom w:val="nil"/>
            </w:tcBorders>
          </w:tcPr>
          <w:p w14:paraId="25479DFD" w14:textId="77777777" w:rsidR="0036731F" w:rsidRPr="004D1F84" w:rsidRDefault="0036731F" w:rsidP="00D335BF">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1"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1"/>
          </w:p>
        </w:tc>
      </w:tr>
      <w:tr w:rsidR="0036731F" w:rsidRPr="004D1F84" w14:paraId="5A3A444C" w14:textId="77777777" w:rsidTr="00D335BF">
        <w:trPr>
          <w:trHeight w:hRule="exact" w:val="340"/>
        </w:trPr>
        <w:tc>
          <w:tcPr>
            <w:tcW w:w="3187" w:type="pct"/>
            <w:gridSpan w:val="9"/>
            <w:tcBorders>
              <w:top w:val="nil"/>
            </w:tcBorders>
            <w:vAlign w:val="center"/>
          </w:tcPr>
          <w:p w14:paraId="48C1A0B0" w14:textId="77777777" w:rsidR="0036731F" w:rsidRPr="004D1F84" w:rsidRDefault="0036731F" w:rsidP="00D335BF">
            <w:pPr>
              <w:spacing w:line="240" w:lineRule="atLeast"/>
              <w:rPr>
                <w:rFonts w:asciiTheme="minorHAnsi" w:hAnsiTheme="minorHAnsi"/>
              </w:rPr>
            </w:pPr>
          </w:p>
        </w:tc>
        <w:tc>
          <w:tcPr>
            <w:tcW w:w="432" w:type="pct"/>
            <w:gridSpan w:val="3"/>
            <w:tcBorders>
              <w:top w:val="single" w:sz="4" w:space="0" w:color="auto"/>
            </w:tcBorders>
            <w:shd w:val="clear" w:color="auto" w:fill="BFBFBF" w:themeFill="background1" w:themeFillShade="BF"/>
            <w:vAlign w:val="center"/>
          </w:tcPr>
          <w:p w14:paraId="473E49E4"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Date</w:t>
            </w:r>
          </w:p>
        </w:tc>
        <w:tc>
          <w:tcPr>
            <w:tcW w:w="1381" w:type="pct"/>
            <w:gridSpan w:val="2"/>
            <w:tcBorders>
              <w:top w:val="single" w:sz="4" w:space="0" w:color="auto"/>
            </w:tcBorders>
            <w:vAlign w:val="center"/>
          </w:tcPr>
          <w:p w14:paraId="3BA59462"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2"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36731F" w:rsidRPr="004D1F84" w14:paraId="4AA5FE0E" w14:textId="77777777" w:rsidTr="009B1DD6">
        <w:trPr>
          <w:trHeight w:hRule="exact" w:val="340"/>
        </w:trPr>
        <w:tc>
          <w:tcPr>
            <w:tcW w:w="630" w:type="pct"/>
            <w:tcBorders>
              <w:bottom w:val="single" w:sz="4" w:space="0" w:color="auto"/>
            </w:tcBorders>
            <w:shd w:val="clear" w:color="auto" w:fill="BFBFBF" w:themeFill="background1" w:themeFillShade="BF"/>
            <w:vAlign w:val="center"/>
          </w:tcPr>
          <w:p w14:paraId="085B0981"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Signature</w:t>
            </w:r>
          </w:p>
        </w:tc>
        <w:tc>
          <w:tcPr>
            <w:tcW w:w="1097" w:type="pct"/>
            <w:gridSpan w:val="2"/>
            <w:tcBorders>
              <w:bottom w:val="single" w:sz="4" w:space="0" w:color="auto"/>
            </w:tcBorders>
            <w:vAlign w:val="center"/>
          </w:tcPr>
          <w:p w14:paraId="278850F0"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436" w:type="pct"/>
            <w:gridSpan w:val="3"/>
            <w:tcBorders>
              <w:bottom w:val="single" w:sz="4" w:space="0" w:color="auto"/>
            </w:tcBorders>
            <w:shd w:val="clear" w:color="auto" w:fill="BFBFBF" w:themeFill="background1" w:themeFillShade="BF"/>
            <w:vAlign w:val="center"/>
          </w:tcPr>
          <w:p w14:paraId="3395CE12"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Name</w:t>
            </w:r>
          </w:p>
        </w:tc>
        <w:tc>
          <w:tcPr>
            <w:tcW w:w="1023" w:type="pct"/>
            <w:gridSpan w:val="3"/>
            <w:tcBorders>
              <w:bottom w:val="single" w:sz="4" w:space="0" w:color="auto"/>
            </w:tcBorders>
            <w:vAlign w:val="center"/>
          </w:tcPr>
          <w:p w14:paraId="150F5BF0"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3"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3"/>
          </w:p>
        </w:tc>
        <w:tc>
          <w:tcPr>
            <w:tcW w:w="432" w:type="pct"/>
            <w:gridSpan w:val="3"/>
            <w:tcBorders>
              <w:bottom w:val="single" w:sz="4" w:space="0" w:color="auto"/>
            </w:tcBorders>
            <w:shd w:val="clear" w:color="auto" w:fill="BFBFBF" w:themeFill="background1" w:themeFillShade="BF"/>
            <w:vAlign w:val="center"/>
          </w:tcPr>
          <w:p w14:paraId="0946C009" w14:textId="77777777" w:rsidR="0036731F" w:rsidRPr="004D1F84" w:rsidRDefault="0036731F" w:rsidP="00D335BF">
            <w:pPr>
              <w:pStyle w:val="Heading"/>
              <w:spacing w:after="0" w:line="240" w:lineRule="atLeast"/>
              <w:rPr>
                <w:rFonts w:asciiTheme="minorHAnsi" w:hAnsiTheme="minorHAnsi"/>
                <w:bCs/>
              </w:rPr>
            </w:pPr>
            <w:r w:rsidRPr="004D1F84">
              <w:rPr>
                <w:rFonts w:asciiTheme="minorHAnsi" w:hAnsiTheme="minorHAnsi"/>
                <w:bCs/>
              </w:rPr>
              <w:t>Role</w:t>
            </w:r>
          </w:p>
        </w:tc>
        <w:tc>
          <w:tcPr>
            <w:tcW w:w="1381" w:type="pct"/>
            <w:gridSpan w:val="2"/>
            <w:tcBorders>
              <w:bottom w:val="single" w:sz="4" w:space="0" w:color="auto"/>
            </w:tcBorders>
            <w:vAlign w:val="center"/>
          </w:tcPr>
          <w:p w14:paraId="7A41D56F" w14:textId="77777777" w:rsidR="0036731F" w:rsidRPr="004D1F84" w:rsidRDefault="0036731F" w:rsidP="00D335BF">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36731F" w:rsidRPr="004D1F84" w14:paraId="55728A98" w14:textId="77777777" w:rsidTr="00D335BF">
        <w:trPr>
          <w:trHeight w:hRule="exact" w:val="57"/>
        </w:trPr>
        <w:tc>
          <w:tcPr>
            <w:tcW w:w="5000" w:type="pct"/>
            <w:gridSpan w:val="14"/>
            <w:tcBorders>
              <w:left w:val="single" w:sz="4" w:space="0" w:color="auto"/>
              <w:bottom w:val="single" w:sz="4" w:space="0" w:color="auto"/>
              <w:right w:val="single" w:sz="4" w:space="0" w:color="auto"/>
            </w:tcBorders>
            <w:vAlign w:val="center"/>
          </w:tcPr>
          <w:p w14:paraId="5D104D4E" w14:textId="77777777" w:rsidR="0036731F" w:rsidRPr="004D1F84" w:rsidRDefault="0036731F" w:rsidP="00D335BF">
            <w:pPr>
              <w:spacing w:line="240" w:lineRule="atLeast"/>
              <w:rPr>
                <w:rFonts w:asciiTheme="minorHAnsi" w:hAnsiTheme="minorHAnsi"/>
              </w:rPr>
            </w:pPr>
          </w:p>
        </w:tc>
      </w:tr>
      <w:tr w:rsidR="0036731F" w:rsidRPr="008C76AC" w14:paraId="39EBCAF8" w14:textId="77777777" w:rsidTr="00D335BF">
        <w:trPr>
          <w:trHeight w:hRule="exact" w:val="340"/>
        </w:trPr>
        <w:tc>
          <w:tcPr>
            <w:tcW w:w="3619" w:type="pct"/>
            <w:gridSpan w:val="12"/>
            <w:tcBorders>
              <w:top w:val="single" w:sz="4" w:space="0" w:color="auto"/>
              <w:right w:val="single" w:sz="4" w:space="0" w:color="auto"/>
            </w:tcBorders>
            <w:shd w:val="clear" w:color="auto" w:fill="BFBFBF" w:themeFill="background1" w:themeFillShade="BF"/>
            <w:vAlign w:val="center"/>
          </w:tcPr>
          <w:p w14:paraId="263BBA38" w14:textId="77777777" w:rsidR="0036731F" w:rsidRPr="008C76AC" w:rsidRDefault="0036731F" w:rsidP="00D335BF">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369" w:type="pct"/>
            <w:tcBorders>
              <w:top w:val="single" w:sz="4" w:space="0" w:color="auto"/>
              <w:left w:val="single" w:sz="4" w:space="0" w:color="auto"/>
            </w:tcBorders>
            <w:shd w:val="clear" w:color="auto" w:fill="BFBFBF" w:themeFill="background1" w:themeFillShade="BF"/>
            <w:vAlign w:val="center"/>
          </w:tcPr>
          <w:p w14:paraId="5C63B761" w14:textId="77777777" w:rsidR="0036731F" w:rsidRPr="008C76AC" w:rsidRDefault="0036731F" w:rsidP="00D335BF">
            <w:pPr>
              <w:pStyle w:val="Heading"/>
              <w:spacing w:after="0" w:line="240" w:lineRule="atLeast"/>
              <w:rPr>
                <w:rFonts w:ascii="Nunito Sans" w:hAnsi="Nunito Sans"/>
                <w:bCs/>
              </w:rPr>
            </w:pPr>
            <w:r w:rsidRPr="008C76AC">
              <w:rPr>
                <w:rFonts w:ascii="Nunito Sans" w:hAnsi="Nunito Sans"/>
                <w:bCs/>
              </w:rPr>
              <w:t>Done</w:t>
            </w:r>
          </w:p>
        </w:tc>
        <w:tc>
          <w:tcPr>
            <w:tcW w:w="1012" w:type="pct"/>
            <w:tcBorders>
              <w:top w:val="single" w:sz="4" w:space="0" w:color="auto"/>
            </w:tcBorders>
            <w:vAlign w:val="center"/>
          </w:tcPr>
          <w:p w14:paraId="787EF78D" w14:textId="77777777" w:rsidR="0036731F" w:rsidRPr="008C76AC" w:rsidRDefault="0036731F" w:rsidP="00D335BF">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36731F" w:rsidRPr="008C76AC" w14:paraId="61EC8644" w14:textId="77777777" w:rsidTr="00D335BF">
        <w:trPr>
          <w:trHeight w:val="340"/>
        </w:trPr>
        <w:tc>
          <w:tcPr>
            <w:tcW w:w="5000" w:type="pct"/>
            <w:gridSpan w:val="14"/>
            <w:tcBorders>
              <w:bottom w:val="single" w:sz="4" w:space="0" w:color="auto"/>
            </w:tcBorders>
            <w:vAlign w:val="center"/>
          </w:tcPr>
          <w:p w14:paraId="25D6518E" w14:textId="0C6495A1" w:rsidR="0036731F" w:rsidRPr="0055579A" w:rsidRDefault="0036731F" w:rsidP="00D335BF">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Pr>
                <w:sz w:val="20"/>
              </w:rPr>
              <w:t>stand up paddleboarding</w:t>
            </w:r>
            <w:r w:rsidRPr="0055579A">
              <w:rPr>
                <w:sz w:val="20"/>
              </w:rPr>
              <w:t>.</w:t>
            </w:r>
          </w:p>
          <w:p w14:paraId="2A0376AD" w14:textId="77777777" w:rsidR="0036731F" w:rsidRPr="008C76AC" w:rsidRDefault="0036731F" w:rsidP="00D335BF">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36731F" w:rsidRPr="008C76AC" w14:paraId="59DBDB73" w14:textId="77777777" w:rsidTr="00D335BF">
        <w:trPr>
          <w:trHeight w:hRule="exact" w:val="737"/>
        </w:trPr>
        <w:tc>
          <w:tcPr>
            <w:tcW w:w="5000" w:type="pct"/>
            <w:gridSpan w:val="14"/>
            <w:tcBorders>
              <w:bottom w:val="nil"/>
            </w:tcBorders>
          </w:tcPr>
          <w:p w14:paraId="49E7BA1E" w14:textId="77777777" w:rsidR="0036731F" w:rsidRPr="008C76AC" w:rsidRDefault="0036731F" w:rsidP="00D335BF">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4"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4"/>
          </w:p>
        </w:tc>
      </w:tr>
      <w:tr w:rsidR="0036731F" w:rsidRPr="008C76AC" w14:paraId="1E455EBA" w14:textId="77777777" w:rsidTr="009B1DD6">
        <w:trPr>
          <w:trHeight w:hRule="exact" w:val="340"/>
        </w:trPr>
        <w:tc>
          <w:tcPr>
            <w:tcW w:w="3179" w:type="pct"/>
            <w:gridSpan w:val="8"/>
            <w:tcBorders>
              <w:top w:val="nil"/>
            </w:tcBorders>
            <w:vAlign w:val="center"/>
          </w:tcPr>
          <w:p w14:paraId="627EC0B6" w14:textId="77777777" w:rsidR="0036731F" w:rsidRPr="008C76AC" w:rsidRDefault="0036731F" w:rsidP="00D335BF">
            <w:pPr>
              <w:spacing w:line="240" w:lineRule="atLeast"/>
            </w:pPr>
          </w:p>
        </w:tc>
        <w:tc>
          <w:tcPr>
            <w:tcW w:w="440" w:type="pct"/>
            <w:gridSpan w:val="4"/>
            <w:tcBorders>
              <w:top w:val="single" w:sz="4" w:space="0" w:color="auto"/>
              <w:bottom w:val="single" w:sz="4" w:space="0" w:color="auto"/>
            </w:tcBorders>
            <w:shd w:val="clear" w:color="auto" w:fill="BFBFBF" w:themeFill="background1" w:themeFillShade="BF"/>
            <w:vAlign w:val="center"/>
          </w:tcPr>
          <w:p w14:paraId="33B40293" w14:textId="77777777" w:rsidR="0036731F" w:rsidRPr="008C76AC" w:rsidRDefault="0036731F"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tcBorders>
              <w:top w:val="single" w:sz="4" w:space="0" w:color="auto"/>
            </w:tcBorders>
            <w:vAlign w:val="center"/>
          </w:tcPr>
          <w:p w14:paraId="1BD38FEE" w14:textId="77777777" w:rsidR="0036731F" w:rsidRPr="008C76AC" w:rsidRDefault="0036731F" w:rsidP="00D335BF">
            <w:pPr>
              <w:spacing w:line="240" w:lineRule="atLeast"/>
            </w:pPr>
            <w:r w:rsidRPr="008C76AC">
              <w:fldChar w:fldCharType="begin">
                <w:ffData>
                  <w:name w:val="Text18"/>
                  <w:enabled/>
                  <w:calcOnExit w:val="0"/>
                  <w:textInput/>
                </w:ffData>
              </w:fldChar>
            </w:r>
            <w:bookmarkStart w:id="5"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r>
      <w:tr w:rsidR="0036731F" w:rsidRPr="008C76AC" w14:paraId="14DE2AF3" w14:textId="77777777" w:rsidTr="009B1DD6">
        <w:trPr>
          <w:trHeight w:hRule="exact" w:val="340"/>
        </w:trPr>
        <w:tc>
          <w:tcPr>
            <w:tcW w:w="630" w:type="pct"/>
            <w:tcBorders>
              <w:bottom w:val="single" w:sz="4" w:space="0" w:color="auto"/>
            </w:tcBorders>
            <w:shd w:val="clear" w:color="auto" w:fill="BFBFBF" w:themeFill="background1" w:themeFillShade="BF"/>
            <w:vAlign w:val="center"/>
          </w:tcPr>
          <w:p w14:paraId="664FC110" w14:textId="77777777" w:rsidR="0036731F" w:rsidRPr="008C76AC" w:rsidRDefault="0036731F" w:rsidP="00D335BF">
            <w:pPr>
              <w:spacing w:line="240" w:lineRule="atLeast"/>
              <w:rPr>
                <w:b/>
                <w:bCs/>
              </w:rPr>
            </w:pPr>
            <w:r w:rsidRPr="008C76AC">
              <w:rPr>
                <w:b/>
                <w:bCs/>
              </w:rPr>
              <w:t>Signature</w:t>
            </w:r>
          </w:p>
        </w:tc>
        <w:tc>
          <w:tcPr>
            <w:tcW w:w="1097" w:type="pct"/>
            <w:gridSpan w:val="2"/>
            <w:tcBorders>
              <w:bottom w:val="single" w:sz="4" w:space="0" w:color="auto"/>
            </w:tcBorders>
            <w:vAlign w:val="center"/>
          </w:tcPr>
          <w:p w14:paraId="1CAE6532" w14:textId="77777777" w:rsidR="0036731F" w:rsidRPr="008C76AC" w:rsidRDefault="0036731F" w:rsidP="00D335BF">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tcBorders>
              <w:bottom w:val="single" w:sz="4" w:space="0" w:color="auto"/>
            </w:tcBorders>
            <w:shd w:val="clear" w:color="auto" w:fill="BFBFBF" w:themeFill="background1" w:themeFillShade="BF"/>
            <w:vAlign w:val="center"/>
          </w:tcPr>
          <w:p w14:paraId="696CF598" w14:textId="77777777" w:rsidR="0036731F" w:rsidRPr="008C76AC" w:rsidRDefault="0036731F" w:rsidP="00D335BF">
            <w:pPr>
              <w:pStyle w:val="Heading"/>
              <w:spacing w:after="0" w:line="240" w:lineRule="atLeast"/>
              <w:rPr>
                <w:rFonts w:ascii="Nunito Sans" w:hAnsi="Nunito Sans"/>
                <w:bCs/>
              </w:rPr>
            </w:pPr>
            <w:r w:rsidRPr="008C76AC">
              <w:rPr>
                <w:rFonts w:ascii="Nunito Sans" w:hAnsi="Nunito Sans"/>
                <w:bCs/>
              </w:rPr>
              <w:t>Name</w:t>
            </w:r>
          </w:p>
        </w:tc>
        <w:tc>
          <w:tcPr>
            <w:tcW w:w="1015" w:type="pct"/>
            <w:gridSpan w:val="2"/>
            <w:tcBorders>
              <w:bottom w:val="single" w:sz="4" w:space="0" w:color="auto"/>
            </w:tcBorders>
            <w:vAlign w:val="center"/>
          </w:tcPr>
          <w:p w14:paraId="1416BE89" w14:textId="77777777" w:rsidR="0036731F" w:rsidRPr="008C76AC" w:rsidRDefault="0036731F" w:rsidP="00D335BF">
            <w:pPr>
              <w:spacing w:line="240" w:lineRule="atLeast"/>
            </w:pPr>
            <w:r w:rsidRPr="008C76AC">
              <w:fldChar w:fldCharType="begin">
                <w:ffData>
                  <w:name w:val="Text19"/>
                  <w:enabled/>
                  <w:calcOnExit w:val="0"/>
                  <w:textInput/>
                </w:ffData>
              </w:fldChar>
            </w:r>
            <w:bookmarkStart w:id="6"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c>
          <w:tcPr>
            <w:tcW w:w="440" w:type="pct"/>
            <w:gridSpan w:val="4"/>
            <w:tcBorders>
              <w:bottom w:val="single" w:sz="4" w:space="0" w:color="auto"/>
            </w:tcBorders>
            <w:shd w:val="clear" w:color="auto" w:fill="BFBFBF" w:themeFill="background1" w:themeFillShade="BF"/>
            <w:vAlign w:val="center"/>
          </w:tcPr>
          <w:p w14:paraId="479839FA" w14:textId="77777777" w:rsidR="0036731F" w:rsidRPr="008C76AC" w:rsidRDefault="0036731F" w:rsidP="00D335BF">
            <w:pPr>
              <w:pStyle w:val="Heading"/>
              <w:spacing w:after="0" w:line="240" w:lineRule="atLeast"/>
              <w:rPr>
                <w:rFonts w:ascii="Nunito Sans" w:hAnsi="Nunito Sans"/>
                <w:bCs/>
              </w:rPr>
            </w:pPr>
            <w:r w:rsidRPr="008C76AC">
              <w:rPr>
                <w:rFonts w:ascii="Nunito Sans" w:hAnsi="Nunito Sans"/>
                <w:bCs/>
              </w:rPr>
              <w:t>Role</w:t>
            </w:r>
          </w:p>
        </w:tc>
        <w:tc>
          <w:tcPr>
            <w:tcW w:w="1381" w:type="pct"/>
            <w:gridSpan w:val="2"/>
            <w:tcBorders>
              <w:bottom w:val="single" w:sz="4" w:space="0" w:color="auto"/>
            </w:tcBorders>
            <w:vAlign w:val="center"/>
          </w:tcPr>
          <w:p w14:paraId="35F50C1B" w14:textId="77777777" w:rsidR="0036731F" w:rsidRPr="008C76AC" w:rsidRDefault="0036731F" w:rsidP="00D335BF">
            <w:pPr>
              <w:spacing w:line="240" w:lineRule="atLeast"/>
            </w:pPr>
            <w:r w:rsidRPr="008C76AC">
              <w:fldChar w:fldCharType="begin">
                <w:ffData>
                  <w:name w:val="Text20"/>
                  <w:enabled/>
                  <w:calcOnExit w:val="0"/>
                  <w:textInput/>
                </w:ffData>
              </w:fldChar>
            </w:r>
            <w:bookmarkStart w:id="7"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7"/>
          </w:p>
        </w:tc>
      </w:tr>
      <w:tr w:rsidR="0036731F" w:rsidRPr="008C76AC" w14:paraId="02505158" w14:textId="77777777" w:rsidTr="00D335BF">
        <w:trPr>
          <w:cantSplit/>
          <w:trHeight w:hRule="exact" w:val="57"/>
        </w:trPr>
        <w:tc>
          <w:tcPr>
            <w:tcW w:w="5000" w:type="pct"/>
            <w:gridSpan w:val="14"/>
            <w:tcBorders>
              <w:left w:val="single" w:sz="4" w:space="0" w:color="auto"/>
              <w:right w:val="single" w:sz="4" w:space="0" w:color="auto"/>
            </w:tcBorders>
            <w:vAlign w:val="center"/>
          </w:tcPr>
          <w:p w14:paraId="2A22562A" w14:textId="77777777" w:rsidR="0036731F" w:rsidRPr="008C76AC" w:rsidRDefault="0036731F" w:rsidP="00D335BF">
            <w:pPr>
              <w:spacing w:line="240" w:lineRule="atLeast"/>
            </w:pPr>
          </w:p>
        </w:tc>
      </w:tr>
      <w:tr w:rsidR="0036731F" w:rsidRPr="008C76AC" w14:paraId="03FF5AF5" w14:textId="77777777" w:rsidTr="00D335BF">
        <w:trPr>
          <w:cantSplit/>
          <w:trHeight w:hRule="exact" w:val="340"/>
        </w:trPr>
        <w:tc>
          <w:tcPr>
            <w:tcW w:w="3564"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D4667" w14:textId="77777777" w:rsidR="0036731F" w:rsidRPr="008C76AC" w:rsidRDefault="0036731F" w:rsidP="00D335BF">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2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92C86B" w14:textId="77777777" w:rsidR="0036731F" w:rsidRPr="008C76AC" w:rsidRDefault="0036731F" w:rsidP="00D335BF">
            <w:pPr>
              <w:pStyle w:val="Heading"/>
              <w:spacing w:after="0" w:line="240" w:lineRule="atLeast"/>
              <w:jc w:val="right"/>
              <w:rPr>
                <w:rFonts w:ascii="Nunito Sans" w:hAnsi="Nunito Sans"/>
                <w:bCs/>
              </w:rPr>
            </w:pPr>
            <w:r>
              <w:rPr>
                <w:rFonts w:ascii="Nunito Sans" w:hAnsi="Nunito Sans"/>
                <w:bCs/>
              </w:rPr>
              <w:t>Done</w:t>
            </w:r>
          </w:p>
        </w:tc>
        <w:tc>
          <w:tcPr>
            <w:tcW w:w="1012" w:type="pct"/>
            <w:tcBorders>
              <w:left w:val="single" w:sz="4" w:space="0" w:color="auto"/>
              <w:bottom w:val="single" w:sz="4" w:space="0" w:color="auto"/>
            </w:tcBorders>
            <w:vAlign w:val="center"/>
          </w:tcPr>
          <w:p w14:paraId="7B1F8A08" w14:textId="77777777" w:rsidR="0036731F" w:rsidRPr="008C76AC" w:rsidRDefault="0036731F" w:rsidP="00D335BF">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36731F" w:rsidRPr="008C76AC" w14:paraId="4A429EDA" w14:textId="77777777" w:rsidTr="00D335BF">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76511AD4" w14:textId="77777777" w:rsidR="0036731F" w:rsidRPr="0055579A" w:rsidRDefault="0036731F" w:rsidP="00D335BF">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207F2F34" w14:textId="77777777" w:rsidR="0036731F" w:rsidRPr="008C76AC" w:rsidRDefault="0036731F" w:rsidP="00D335BF">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36731F" w:rsidRPr="008C76AC" w14:paraId="1E0F8A00" w14:textId="77777777" w:rsidTr="00D335BF">
        <w:trPr>
          <w:cantSplit/>
          <w:trHeight w:hRule="exact" w:val="737"/>
        </w:trPr>
        <w:tc>
          <w:tcPr>
            <w:tcW w:w="5000" w:type="pct"/>
            <w:gridSpan w:val="14"/>
            <w:tcBorders>
              <w:bottom w:val="nil"/>
            </w:tcBorders>
          </w:tcPr>
          <w:p w14:paraId="78D4FD8A" w14:textId="77777777" w:rsidR="0036731F" w:rsidRPr="008C76AC" w:rsidRDefault="0036731F" w:rsidP="00D335BF">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8"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8"/>
          </w:p>
        </w:tc>
      </w:tr>
      <w:tr w:rsidR="0036731F" w:rsidRPr="008C76AC" w14:paraId="7E29066D" w14:textId="77777777" w:rsidTr="009B1DD6">
        <w:trPr>
          <w:cantSplit/>
          <w:trHeight w:hRule="exact" w:val="340"/>
        </w:trPr>
        <w:tc>
          <w:tcPr>
            <w:tcW w:w="1873" w:type="pct"/>
            <w:gridSpan w:val="5"/>
            <w:tcBorders>
              <w:top w:val="nil"/>
            </w:tcBorders>
            <w:vAlign w:val="center"/>
          </w:tcPr>
          <w:p w14:paraId="552DE702" w14:textId="77777777" w:rsidR="0036731F" w:rsidRPr="008C76AC" w:rsidRDefault="0036731F" w:rsidP="00D335BF">
            <w:pPr>
              <w:spacing w:line="240" w:lineRule="atLeast"/>
            </w:pPr>
          </w:p>
        </w:tc>
        <w:tc>
          <w:tcPr>
            <w:tcW w:w="1746" w:type="pct"/>
            <w:gridSpan w:val="7"/>
            <w:tcBorders>
              <w:top w:val="single" w:sz="4" w:space="0" w:color="auto"/>
              <w:bottom w:val="single" w:sz="4" w:space="0" w:color="auto"/>
            </w:tcBorders>
            <w:shd w:val="clear" w:color="auto" w:fill="BFBFBF" w:themeFill="background1" w:themeFillShade="BF"/>
            <w:vAlign w:val="center"/>
          </w:tcPr>
          <w:p w14:paraId="5D041CBA" w14:textId="77777777" w:rsidR="0036731F" w:rsidRPr="008C76AC" w:rsidRDefault="0036731F" w:rsidP="00D335BF">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81" w:type="pct"/>
            <w:gridSpan w:val="2"/>
            <w:tcBorders>
              <w:top w:val="single" w:sz="4" w:space="0" w:color="auto"/>
            </w:tcBorders>
            <w:vAlign w:val="center"/>
          </w:tcPr>
          <w:p w14:paraId="01CF0615" w14:textId="77777777" w:rsidR="0036731F" w:rsidRPr="008C76AC" w:rsidRDefault="0036731F" w:rsidP="00D335BF">
            <w:pPr>
              <w:spacing w:line="240" w:lineRule="atLeast"/>
            </w:pPr>
            <w:r w:rsidRPr="008C76AC">
              <w:fldChar w:fldCharType="begin">
                <w:ffData>
                  <w:name w:val="Text22"/>
                  <w:enabled/>
                  <w:calcOnExit w:val="0"/>
                  <w:textInput/>
                </w:ffData>
              </w:fldChar>
            </w:r>
            <w:bookmarkStart w:id="9"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r w:rsidR="0036731F" w:rsidRPr="008C76AC" w14:paraId="6C143F96" w14:textId="77777777" w:rsidTr="009B1DD6">
        <w:trPr>
          <w:cantSplit/>
          <w:trHeight w:hRule="exact" w:val="340"/>
        </w:trPr>
        <w:tc>
          <w:tcPr>
            <w:tcW w:w="654" w:type="pct"/>
            <w:gridSpan w:val="2"/>
            <w:shd w:val="clear" w:color="auto" w:fill="BFBFBF" w:themeFill="background1" w:themeFillShade="BF"/>
            <w:vAlign w:val="center"/>
          </w:tcPr>
          <w:p w14:paraId="06E889A7" w14:textId="77777777" w:rsidR="0036731F" w:rsidRPr="008C76AC" w:rsidRDefault="0036731F" w:rsidP="00D335BF">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91" w:type="pct"/>
            <w:gridSpan w:val="2"/>
            <w:vAlign w:val="center"/>
          </w:tcPr>
          <w:p w14:paraId="21F56E10" w14:textId="77777777" w:rsidR="0036731F" w:rsidRPr="008C76AC" w:rsidRDefault="0036731F" w:rsidP="00D335BF">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6" w:type="pct"/>
            <w:gridSpan w:val="3"/>
            <w:shd w:val="clear" w:color="auto" w:fill="BFBFBF" w:themeFill="background1" w:themeFillShade="BF"/>
            <w:vAlign w:val="center"/>
          </w:tcPr>
          <w:p w14:paraId="5F8C1D99" w14:textId="77777777" w:rsidR="0036731F" w:rsidRPr="008A4581" w:rsidRDefault="0036731F" w:rsidP="00D335BF">
            <w:pPr>
              <w:spacing w:line="240" w:lineRule="atLeast"/>
              <w:rPr>
                <w:b/>
              </w:rPr>
            </w:pPr>
            <w:r w:rsidRPr="008A4581">
              <w:rPr>
                <w:b/>
                <w:sz w:val="20"/>
                <w:szCs w:val="20"/>
              </w:rPr>
              <w:t>Name</w:t>
            </w:r>
          </w:p>
        </w:tc>
        <w:tc>
          <w:tcPr>
            <w:tcW w:w="1018" w:type="pct"/>
            <w:gridSpan w:val="3"/>
            <w:vAlign w:val="center"/>
          </w:tcPr>
          <w:p w14:paraId="1D5862DB" w14:textId="77777777" w:rsidR="0036731F" w:rsidRPr="008C76AC" w:rsidRDefault="0036731F" w:rsidP="00D335BF">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19" w:type="pct"/>
            <w:gridSpan w:val="2"/>
            <w:shd w:val="clear" w:color="auto" w:fill="BFBFBF" w:themeFill="background1" w:themeFillShade="BF"/>
            <w:vAlign w:val="center"/>
          </w:tcPr>
          <w:p w14:paraId="62D53117" w14:textId="77777777" w:rsidR="0036731F" w:rsidRPr="008C76AC" w:rsidRDefault="0036731F" w:rsidP="00D335BF">
            <w:pPr>
              <w:pStyle w:val="Heading"/>
              <w:spacing w:after="0" w:line="240" w:lineRule="atLeast"/>
              <w:rPr>
                <w:rFonts w:ascii="Nunito Sans" w:hAnsi="Nunito Sans"/>
                <w:bCs/>
              </w:rPr>
            </w:pPr>
            <w:r w:rsidRPr="008C76AC">
              <w:rPr>
                <w:rFonts w:ascii="Nunito Sans" w:hAnsi="Nunito Sans"/>
                <w:bCs/>
              </w:rPr>
              <w:t>Date</w:t>
            </w:r>
          </w:p>
        </w:tc>
        <w:tc>
          <w:tcPr>
            <w:tcW w:w="1381" w:type="pct"/>
            <w:gridSpan w:val="2"/>
            <w:vAlign w:val="center"/>
          </w:tcPr>
          <w:p w14:paraId="27C92EC7" w14:textId="77777777" w:rsidR="0036731F" w:rsidRPr="008C76AC" w:rsidRDefault="0036731F" w:rsidP="00D335BF">
            <w:pPr>
              <w:spacing w:line="240" w:lineRule="atLeast"/>
            </w:pPr>
            <w:r w:rsidRPr="008C76AC">
              <w:fldChar w:fldCharType="begin">
                <w:ffData>
                  <w:name w:val="Text23"/>
                  <w:enabled/>
                  <w:calcOnExit w:val="0"/>
                  <w:textInput/>
                </w:ffData>
              </w:fldChar>
            </w:r>
            <w:bookmarkStart w:id="10"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0"/>
          </w:p>
        </w:tc>
      </w:tr>
    </w:tbl>
    <w:p w14:paraId="5FD85FA4" w14:textId="77777777" w:rsidR="0036731F" w:rsidRPr="00A41B90" w:rsidRDefault="0036731F" w:rsidP="0036731F">
      <w:pPr>
        <w:rPr>
          <w:rFonts w:asciiTheme="minorHAnsi" w:hAnsiTheme="minorHAnsi"/>
        </w:rPr>
      </w:pPr>
    </w:p>
    <w:p w14:paraId="4E87CDDF" w14:textId="77777777" w:rsidR="0071590C" w:rsidRPr="00A41B90" w:rsidRDefault="0071590C" w:rsidP="00A41B90">
      <w:pPr>
        <w:rPr>
          <w:rFonts w:asciiTheme="minorHAnsi" w:hAnsiTheme="minorHAnsi"/>
        </w:rPr>
      </w:pPr>
    </w:p>
    <w:sectPr w:rsidR="0071590C" w:rsidRPr="00A41B90" w:rsidSect="00383FBC">
      <w:footerReference w:type="default" r:id="rId20"/>
      <w:pgSz w:w="11910" w:h="16840"/>
      <w:pgMar w:top="720" w:right="720" w:bottom="1276" w:left="720" w:header="499"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FDA0" w14:textId="77777777" w:rsidR="00005F4A" w:rsidRDefault="00005F4A">
      <w:r>
        <w:separator/>
      </w:r>
    </w:p>
  </w:endnote>
  <w:endnote w:type="continuationSeparator" w:id="0">
    <w:p w14:paraId="0ADB7C82" w14:textId="77777777" w:rsidR="00005F4A" w:rsidRDefault="0000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255A6764-7655-4320-AC2D-5897B3F06E0A}"/>
    <w:embedBold r:id="rId2" w:fontKey="{F6DE5426-1076-4CB0-902F-A80944B0618F}"/>
    <w:embedItalic r:id="rId3" w:fontKey="{229E89BF-5193-48A9-8A11-401F13C656A2}"/>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526708C6-5ACE-48DD-B3A3-0399E5872EAA}"/>
    <w:embedBold r:id="rId5" w:fontKey="{DC2B8C5E-E2E4-4F0A-8115-2C1CD90E0076}"/>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4B6F2AE3-3328-4AC5-84C0-DF765585E56A}"/>
  </w:font>
  <w:font w:name="Nunito Light">
    <w:charset w:val="00"/>
    <w:family w:val="auto"/>
    <w:pitch w:val="variable"/>
    <w:sig w:usb0="A00002FF" w:usb1="5000204B" w:usb2="00000000" w:usb3="00000000" w:csb0="00000197" w:csb1="00000000"/>
    <w:embedRegular r:id="rId7" w:fontKey="{D7C0DB54-D722-48C6-B820-8660A18A49EF}"/>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8" w:fontKey="{24F854D7-5411-42FE-A414-47EC785DDECC}"/>
  </w:font>
  <w:font w:name="Nunito Sans ExtraBold">
    <w:panose1 w:val="00000900000000000000"/>
    <w:charset w:val="00"/>
    <w:family w:val="auto"/>
    <w:pitch w:val="variable"/>
    <w:sig w:usb0="20000007" w:usb1="00000001" w:usb2="00000000" w:usb3="00000000" w:csb0="00000193" w:csb1="00000000"/>
    <w:embedBold r:id="rId9" w:fontKey="{98D39642-EA58-4941-B2D0-4BF4000BE6A7}"/>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065036"/>
      <w:docPartObj>
        <w:docPartGallery w:val="Page Numbers (Bottom of Page)"/>
        <w:docPartUnique/>
      </w:docPartObj>
    </w:sdtPr>
    <w:sdtContent>
      <w:sdt>
        <w:sdtPr>
          <w:id w:val="-461344122"/>
          <w:docPartObj>
            <w:docPartGallery w:val="Page Numbers (Top of Page)"/>
            <w:docPartUnique/>
          </w:docPartObj>
        </w:sdtPr>
        <w:sdtContent>
          <w:p w14:paraId="6B437339" w14:textId="77777777" w:rsidR="00383FBC" w:rsidRDefault="00383FBC" w:rsidP="00383F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69997D45" w14:textId="3AD39039" w:rsidR="5D6D96BF" w:rsidRDefault="5D6D96BF" w:rsidP="00CB0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0D671EA7" w14:textId="77777777" w:rsidR="00383FBC" w:rsidRDefault="00383FBC" w:rsidP="00383F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3983B943" w14:textId="77777777" w:rsidR="00383FBC" w:rsidRDefault="00383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246A" w14:textId="77777777" w:rsidR="00383FBC" w:rsidRPr="005006A4" w:rsidRDefault="00383FBC" w:rsidP="005006A4">
    <w:pPr>
      <w:pStyle w:val="Footer"/>
      <w:jc w:val="right"/>
    </w:pPr>
    <w:r w:rsidRPr="005006A4">
      <w:t xml:space="preserve">Page </w:t>
    </w:r>
    <w:r w:rsidRPr="005006A4">
      <w:fldChar w:fldCharType="begin"/>
    </w:r>
    <w:r w:rsidRPr="005006A4">
      <w:instrText xml:space="preserve"> PAGE  \* Arabic  \* MERGEFORMAT </w:instrText>
    </w:r>
    <w:r w:rsidRPr="005006A4">
      <w:fldChar w:fldCharType="separate"/>
    </w:r>
    <w:r w:rsidRPr="005006A4">
      <w:rPr>
        <w:noProof/>
      </w:rPr>
      <w:t>2</w:t>
    </w:r>
    <w:r w:rsidRPr="005006A4">
      <w:fldChar w:fldCharType="end"/>
    </w:r>
    <w:r w:rsidRPr="005006A4">
      <w:t xml:space="preserve"> of </w:t>
    </w:r>
    <w:fldSimple w:instr=" NUMPAGES  \* Arabic  \* MERGEFORMAT ">
      <w:r w:rsidRPr="005006A4">
        <w:rPr>
          <w:noProof/>
        </w:rPr>
        <w:t>2</w:t>
      </w:r>
    </w:fldSimple>
  </w:p>
  <w:p w14:paraId="375FA564" w14:textId="1C2A324B" w:rsidR="5D6D96BF" w:rsidRDefault="5D6D96BF" w:rsidP="00CB07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C44B" w14:textId="77777777" w:rsidR="00005F4A" w:rsidRDefault="00005F4A">
      <w:r>
        <w:separator/>
      </w:r>
    </w:p>
  </w:footnote>
  <w:footnote w:type="continuationSeparator" w:id="0">
    <w:p w14:paraId="4A3A6944" w14:textId="77777777" w:rsidR="00005F4A" w:rsidRDefault="0000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649" w14:textId="77777777" w:rsidR="00D114F6" w:rsidRDefault="00D114F6">
    <w:pPr>
      <w:pStyle w:val="ScoutPageNo"/>
    </w:pPr>
    <w:r>
      <w:t xml:space="preserve">page </w:t>
    </w:r>
    <w:r>
      <w:fldChar w:fldCharType="begin"/>
    </w:r>
    <w:r>
      <w:instrText xml:space="preserve"> PAGE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0817" w14:textId="77777777" w:rsidR="00D114F6" w:rsidRDefault="00D114F6">
    <w:pPr>
      <w:pStyle w:val="ScoutPageNo"/>
      <w:jc w:val="right"/>
    </w:pPr>
    <w:r>
      <w:t xml:space="preserve">page </w:t>
    </w:r>
    <w:r>
      <w:fldChar w:fldCharType="begin"/>
    </w:r>
    <w:r>
      <w:instrText xml:space="preserve"> PAGE  \* MERGEFORMAT </w:instrText>
    </w:r>
    <w:r>
      <w:fldChar w:fldCharType="separate"/>
    </w:r>
    <w:r w:rsidR="00F611EA">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F611EA">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53C" w14:textId="77777777" w:rsidR="00D114F6" w:rsidRDefault="00D114F6" w:rsidP="004130E2">
    <w:pPr>
      <w:pStyle w:val="BodyText"/>
      <w:tabs>
        <w:tab w:val="right" w:pos="903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0E7E" w14:textId="77777777" w:rsidR="00B26A85" w:rsidRPr="00B26A85" w:rsidRDefault="00B26A85" w:rsidP="00B2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5"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6"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8"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0"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F527F"/>
    <w:multiLevelType w:val="hybridMultilevel"/>
    <w:tmpl w:val="1A96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4628F"/>
    <w:multiLevelType w:val="hybridMultilevel"/>
    <w:tmpl w:val="C43265D2"/>
    <w:lvl w:ilvl="0" w:tplc="AEDE0F0C">
      <w:start w:val="1"/>
      <w:numFmt w:val="bullet"/>
      <w:lvlText w:val=""/>
      <w:lvlJc w:val="left"/>
      <w:pPr>
        <w:ind w:left="720" w:hanging="360"/>
      </w:pPr>
      <w:rPr>
        <w:rFonts w:ascii="Wingdings" w:hAnsi="Wingdings" w:hint="default"/>
      </w:rPr>
    </w:lvl>
    <w:lvl w:ilvl="1" w:tplc="BDAA9A12">
      <w:start w:val="1"/>
      <w:numFmt w:val="bullet"/>
      <w:lvlText w:val="o"/>
      <w:lvlJc w:val="left"/>
      <w:pPr>
        <w:ind w:left="1440" w:hanging="360"/>
      </w:pPr>
      <w:rPr>
        <w:rFonts w:ascii="Courier New" w:hAnsi="Courier New" w:hint="default"/>
      </w:rPr>
    </w:lvl>
    <w:lvl w:ilvl="2" w:tplc="3A508E40">
      <w:start w:val="1"/>
      <w:numFmt w:val="bullet"/>
      <w:lvlText w:val=""/>
      <w:lvlJc w:val="left"/>
      <w:pPr>
        <w:ind w:left="2160" w:hanging="360"/>
      </w:pPr>
      <w:rPr>
        <w:rFonts w:ascii="Wingdings" w:hAnsi="Wingdings" w:hint="default"/>
      </w:rPr>
    </w:lvl>
    <w:lvl w:ilvl="3" w:tplc="AAB213C0">
      <w:start w:val="1"/>
      <w:numFmt w:val="bullet"/>
      <w:lvlText w:val=""/>
      <w:lvlJc w:val="left"/>
      <w:pPr>
        <w:ind w:left="2880" w:hanging="360"/>
      </w:pPr>
      <w:rPr>
        <w:rFonts w:ascii="Symbol" w:hAnsi="Symbol" w:hint="default"/>
      </w:rPr>
    </w:lvl>
    <w:lvl w:ilvl="4" w:tplc="0F1C2832">
      <w:start w:val="1"/>
      <w:numFmt w:val="bullet"/>
      <w:lvlText w:val="o"/>
      <w:lvlJc w:val="left"/>
      <w:pPr>
        <w:ind w:left="3600" w:hanging="360"/>
      </w:pPr>
      <w:rPr>
        <w:rFonts w:ascii="Courier New" w:hAnsi="Courier New" w:hint="default"/>
      </w:rPr>
    </w:lvl>
    <w:lvl w:ilvl="5" w:tplc="921A7E4E">
      <w:start w:val="1"/>
      <w:numFmt w:val="bullet"/>
      <w:lvlText w:val=""/>
      <w:lvlJc w:val="left"/>
      <w:pPr>
        <w:ind w:left="4320" w:hanging="360"/>
      </w:pPr>
      <w:rPr>
        <w:rFonts w:ascii="Wingdings" w:hAnsi="Wingdings" w:hint="default"/>
      </w:rPr>
    </w:lvl>
    <w:lvl w:ilvl="6" w:tplc="EE12D010">
      <w:start w:val="1"/>
      <w:numFmt w:val="bullet"/>
      <w:lvlText w:val=""/>
      <w:lvlJc w:val="left"/>
      <w:pPr>
        <w:ind w:left="5040" w:hanging="360"/>
      </w:pPr>
      <w:rPr>
        <w:rFonts w:ascii="Symbol" w:hAnsi="Symbol" w:hint="default"/>
      </w:rPr>
    </w:lvl>
    <w:lvl w:ilvl="7" w:tplc="9D0A1A4E">
      <w:start w:val="1"/>
      <w:numFmt w:val="bullet"/>
      <w:lvlText w:val="o"/>
      <w:lvlJc w:val="left"/>
      <w:pPr>
        <w:ind w:left="5760" w:hanging="360"/>
      </w:pPr>
      <w:rPr>
        <w:rFonts w:ascii="Courier New" w:hAnsi="Courier New" w:hint="default"/>
      </w:rPr>
    </w:lvl>
    <w:lvl w:ilvl="8" w:tplc="633C5938">
      <w:start w:val="1"/>
      <w:numFmt w:val="bullet"/>
      <w:lvlText w:val=""/>
      <w:lvlJc w:val="left"/>
      <w:pPr>
        <w:ind w:left="6480" w:hanging="360"/>
      </w:pPr>
      <w:rPr>
        <w:rFonts w:ascii="Wingdings" w:hAnsi="Wingdings" w:hint="default"/>
      </w:rPr>
    </w:lvl>
  </w:abstractNum>
  <w:num w:numId="1" w16cid:durableId="1069376718">
    <w:abstractNumId w:val="20"/>
  </w:num>
  <w:num w:numId="2" w16cid:durableId="1003625815">
    <w:abstractNumId w:val="16"/>
  </w:num>
  <w:num w:numId="3" w16cid:durableId="1011376437">
    <w:abstractNumId w:val="11"/>
  </w:num>
  <w:num w:numId="4" w16cid:durableId="1485706073">
    <w:abstractNumId w:val="0"/>
  </w:num>
  <w:num w:numId="5" w16cid:durableId="1039285084">
    <w:abstractNumId w:val="1"/>
  </w:num>
  <w:num w:numId="6" w16cid:durableId="394474341">
    <w:abstractNumId w:val="2"/>
  </w:num>
  <w:num w:numId="7" w16cid:durableId="381254770">
    <w:abstractNumId w:val="3"/>
  </w:num>
  <w:num w:numId="8" w16cid:durableId="1987855483">
    <w:abstractNumId w:val="4"/>
  </w:num>
  <w:num w:numId="9" w16cid:durableId="1935435567">
    <w:abstractNumId w:val="13"/>
  </w:num>
  <w:num w:numId="10" w16cid:durableId="28650168">
    <w:abstractNumId w:val="10"/>
  </w:num>
  <w:num w:numId="11" w16cid:durableId="1520467542">
    <w:abstractNumId w:val="17"/>
  </w:num>
  <w:num w:numId="12" w16cid:durableId="10764382">
    <w:abstractNumId w:val="8"/>
  </w:num>
  <w:num w:numId="13" w16cid:durableId="264384749">
    <w:abstractNumId w:val="14"/>
  </w:num>
  <w:num w:numId="14" w16cid:durableId="77024493">
    <w:abstractNumId w:val="9"/>
  </w:num>
  <w:num w:numId="15" w16cid:durableId="1185705539">
    <w:abstractNumId w:val="15"/>
  </w:num>
  <w:num w:numId="16" w16cid:durableId="571935659">
    <w:abstractNumId w:val="19"/>
  </w:num>
  <w:num w:numId="17" w16cid:durableId="1891577026">
    <w:abstractNumId w:val="6"/>
  </w:num>
  <w:num w:numId="18" w16cid:durableId="1069575964">
    <w:abstractNumId w:val="18"/>
  </w:num>
  <w:num w:numId="19" w16cid:durableId="729231272">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Smith">
    <w15:presenceInfo w15:providerId="AD" w15:userId="S::Richard.Smith@scouts.org.uk::bf9cdef9-2bc5-4283-9dca-3144800fb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7VVhbp4rqY24TEXrZA9zm21v+QXX2TY05lcADUSuSY+SJcGxw9kp7fGsAU0evravEybR+/KwCjNOmOwlZMQm5A==" w:salt="M7YddnLmDDVFV0zL9SpQDQ=="/>
  <w:defaultTabStop w:val="720"/>
  <w:drawingGridHorizontalSpacing w:val="11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5F4A"/>
    <w:rsid w:val="000072E3"/>
    <w:rsid w:val="00034967"/>
    <w:rsid w:val="000623FB"/>
    <w:rsid w:val="00064B38"/>
    <w:rsid w:val="000702F6"/>
    <w:rsid w:val="00076153"/>
    <w:rsid w:val="000765FB"/>
    <w:rsid w:val="00082D9D"/>
    <w:rsid w:val="000B1967"/>
    <w:rsid w:val="000D62CF"/>
    <w:rsid w:val="000F22CC"/>
    <w:rsid w:val="00102EA0"/>
    <w:rsid w:val="001178E1"/>
    <w:rsid w:val="001327A0"/>
    <w:rsid w:val="00134916"/>
    <w:rsid w:val="00166993"/>
    <w:rsid w:val="00175A48"/>
    <w:rsid w:val="001B69B6"/>
    <w:rsid w:val="001B6D1F"/>
    <w:rsid w:val="002011A6"/>
    <w:rsid w:val="00201A76"/>
    <w:rsid w:val="002609AB"/>
    <w:rsid w:val="00260C71"/>
    <w:rsid w:val="0026212D"/>
    <w:rsid w:val="00284431"/>
    <w:rsid w:val="00291697"/>
    <w:rsid w:val="002978F5"/>
    <w:rsid w:val="002A2818"/>
    <w:rsid w:val="002A35EA"/>
    <w:rsid w:val="002A60F5"/>
    <w:rsid w:val="002C1ABD"/>
    <w:rsid w:val="002F2243"/>
    <w:rsid w:val="00306F5D"/>
    <w:rsid w:val="00311568"/>
    <w:rsid w:val="0031790E"/>
    <w:rsid w:val="00334A54"/>
    <w:rsid w:val="0034438D"/>
    <w:rsid w:val="003523EF"/>
    <w:rsid w:val="00352848"/>
    <w:rsid w:val="003550EE"/>
    <w:rsid w:val="0036051E"/>
    <w:rsid w:val="0036731F"/>
    <w:rsid w:val="003741E1"/>
    <w:rsid w:val="00383932"/>
    <w:rsid w:val="00383FBC"/>
    <w:rsid w:val="003B1668"/>
    <w:rsid w:val="003B4982"/>
    <w:rsid w:val="003C1889"/>
    <w:rsid w:val="003E0A04"/>
    <w:rsid w:val="003F3F36"/>
    <w:rsid w:val="003F4761"/>
    <w:rsid w:val="00406854"/>
    <w:rsid w:val="00407419"/>
    <w:rsid w:val="004130E2"/>
    <w:rsid w:val="00421FE7"/>
    <w:rsid w:val="00467139"/>
    <w:rsid w:val="0047668F"/>
    <w:rsid w:val="0048132A"/>
    <w:rsid w:val="004C1A04"/>
    <w:rsid w:val="004E31E2"/>
    <w:rsid w:val="004E3D0A"/>
    <w:rsid w:val="004E768C"/>
    <w:rsid w:val="005006A4"/>
    <w:rsid w:val="00526CDC"/>
    <w:rsid w:val="00537D6B"/>
    <w:rsid w:val="00551699"/>
    <w:rsid w:val="00551736"/>
    <w:rsid w:val="00565D06"/>
    <w:rsid w:val="00566EEE"/>
    <w:rsid w:val="00591F70"/>
    <w:rsid w:val="00597B2E"/>
    <w:rsid w:val="005A5225"/>
    <w:rsid w:val="005C0CFD"/>
    <w:rsid w:val="005C37BD"/>
    <w:rsid w:val="005D7E96"/>
    <w:rsid w:val="005E5C2E"/>
    <w:rsid w:val="0060387A"/>
    <w:rsid w:val="006053A2"/>
    <w:rsid w:val="00624EBA"/>
    <w:rsid w:val="00631442"/>
    <w:rsid w:val="00674A3C"/>
    <w:rsid w:val="00675AAE"/>
    <w:rsid w:val="00677FB7"/>
    <w:rsid w:val="006B2FFC"/>
    <w:rsid w:val="006E797F"/>
    <w:rsid w:val="006F5D9A"/>
    <w:rsid w:val="006F6C7D"/>
    <w:rsid w:val="0071590C"/>
    <w:rsid w:val="00721886"/>
    <w:rsid w:val="00756C1A"/>
    <w:rsid w:val="007571A7"/>
    <w:rsid w:val="00765E9E"/>
    <w:rsid w:val="007A49E1"/>
    <w:rsid w:val="007D59DA"/>
    <w:rsid w:val="007E58C6"/>
    <w:rsid w:val="007F6101"/>
    <w:rsid w:val="00814A8E"/>
    <w:rsid w:val="00824DC6"/>
    <w:rsid w:val="008402C3"/>
    <w:rsid w:val="0084623F"/>
    <w:rsid w:val="008473D8"/>
    <w:rsid w:val="00851C4F"/>
    <w:rsid w:val="0087182B"/>
    <w:rsid w:val="00882543"/>
    <w:rsid w:val="00893C6F"/>
    <w:rsid w:val="008965F2"/>
    <w:rsid w:val="008A3608"/>
    <w:rsid w:val="008A3A8F"/>
    <w:rsid w:val="008B437A"/>
    <w:rsid w:val="008C47CE"/>
    <w:rsid w:val="008E1C47"/>
    <w:rsid w:val="008E43FD"/>
    <w:rsid w:val="008F0227"/>
    <w:rsid w:val="008F3AAC"/>
    <w:rsid w:val="008F45A0"/>
    <w:rsid w:val="00916BEB"/>
    <w:rsid w:val="00920DE8"/>
    <w:rsid w:val="00931A86"/>
    <w:rsid w:val="00940728"/>
    <w:rsid w:val="00950FCF"/>
    <w:rsid w:val="00981747"/>
    <w:rsid w:val="00986207"/>
    <w:rsid w:val="00992CB2"/>
    <w:rsid w:val="00993843"/>
    <w:rsid w:val="009B1DD6"/>
    <w:rsid w:val="009C41BB"/>
    <w:rsid w:val="00A17A3E"/>
    <w:rsid w:val="00A41B90"/>
    <w:rsid w:val="00A4279A"/>
    <w:rsid w:val="00A56BF0"/>
    <w:rsid w:val="00A93477"/>
    <w:rsid w:val="00AF3D39"/>
    <w:rsid w:val="00B117A9"/>
    <w:rsid w:val="00B2380E"/>
    <w:rsid w:val="00B24CE0"/>
    <w:rsid w:val="00B26A85"/>
    <w:rsid w:val="00B349AE"/>
    <w:rsid w:val="00B370D3"/>
    <w:rsid w:val="00B461AD"/>
    <w:rsid w:val="00B4720B"/>
    <w:rsid w:val="00B4726E"/>
    <w:rsid w:val="00B5161F"/>
    <w:rsid w:val="00BD428E"/>
    <w:rsid w:val="00BD4765"/>
    <w:rsid w:val="00BF7AEF"/>
    <w:rsid w:val="00C03DDE"/>
    <w:rsid w:val="00C10E3A"/>
    <w:rsid w:val="00C14146"/>
    <w:rsid w:val="00C146B2"/>
    <w:rsid w:val="00C432B5"/>
    <w:rsid w:val="00C46720"/>
    <w:rsid w:val="00C6386F"/>
    <w:rsid w:val="00C810F1"/>
    <w:rsid w:val="00CB07FC"/>
    <w:rsid w:val="00CC1B7E"/>
    <w:rsid w:val="00CC76FB"/>
    <w:rsid w:val="00CE4424"/>
    <w:rsid w:val="00CE4869"/>
    <w:rsid w:val="00D114F6"/>
    <w:rsid w:val="00D12404"/>
    <w:rsid w:val="00D217F6"/>
    <w:rsid w:val="00D53F85"/>
    <w:rsid w:val="00D544B9"/>
    <w:rsid w:val="00D769A4"/>
    <w:rsid w:val="00DD1A3A"/>
    <w:rsid w:val="00DD78D2"/>
    <w:rsid w:val="00DE5B11"/>
    <w:rsid w:val="00E007E5"/>
    <w:rsid w:val="00E0543B"/>
    <w:rsid w:val="00E53F42"/>
    <w:rsid w:val="00E6290A"/>
    <w:rsid w:val="00E82A23"/>
    <w:rsid w:val="00EA1FA8"/>
    <w:rsid w:val="00EB3D6F"/>
    <w:rsid w:val="00EB50E7"/>
    <w:rsid w:val="00EC00BA"/>
    <w:rsid w:val="00EC4AE7"/>
    <w:rsid w:val="00ED7486"/>
    <w:rsid w:val="00EF6D38"/>
    <w:rsid w:val="00F34350"/>
    <w:rsid w:val="00F3532E"/>
    <w:rsid w:val="00F46F09"/>
    <w:rsid w:val="00F611EA"/>
    <w:rsid w:val="00F64801"/>
    <w:rsid w:val="00F65513"/>
    <w:rsid w:val="00F84F1F"/>
    <w:rsid w:val="00FB3B35"/>
    <w:rsid w:val="00FC1338"/>
    <w:rsid w:val="00FE343F"/>
    <w:rsid w:val="00FE510B"/>
    <w:rsid w:val="00FF1FD1"/>
    <w:rsid w:val="00FF6AAF"/>
    <w:rsid w:val="01B9E796"/>
    <w:rsid w:val="08E68BEF"/>
    <w:rsid w:val="0A825C50"/>
    <w:rsid w:val="0D1A6051"/>
    <w:rsid w:val="0E574777"/>
    <w:rsid w:val="183C416E"/>
    <w:rsid w:val="1961C99B"/>
    <w:rsid w:val="2637193B"/>
    <w:rsid w:val="2AFA0C93"/>
    <w:rsid w:val="43FACA89"/>
    <w:rsid w:val="4CC729A5"/>
    <w:rsid w:val="4EA01180"/>
    <w:rsid w:val="5481CDBE"/>
    <w:rsid w:val="584B48E9"/>
    <w:rsid w:val="5D6D96BF"/>
    <w:rsid w:val="768B149D"/>
    <w:rsid w:val="796FFE72"/>
    <w:rsid w:val="7B3EBBB9"/>
    <w:rsid w:val="7F2299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876EEF"/>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qFormat/>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nhideWhenUsed/>
    <w:rsid w:val="0060387A"/>
    <w:rPr>
      <w:rFonts w:ascii="Tahoma" w:hAnsi="Tahoma" w:cs="Tahoma"/>
      <w:sz w:val="16"/>
      <w:szCs w:val="16"/>
    </w:rPr>
  </w:style>
  <w:style w:type="character" w:customStyle="1" w:styleId="BalloonTextChar">
    <w:name w:val="Balloon Text Char"/>
    <w:basedOn w:val="DefaultParagraphFont"/>
    <w:link w:val="BalloonText"/>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3"/>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10"/>
      </w:numPr>
    </w:pPr>
  </w:style>
  <w:style w:type="paragraph" w:styleId="ListBullet3">
    <w:name w:val="List Bullet 3"/>
    <w:basedOn w:val="List"/>
    <w:uiPriority w:val="99"/>
    <w:unhideWhenUsed/>
    <w:rsid w:val="007E58C6"/>
    <w:pPr>
      <w:numPr>
        <w:numId w:val="11"/>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9"/>
      </w:numPr>
      <w:contextualSpacing/>
    </w:pPr>
  </w:style>
  <w:style w:type="paragraph" w:styleId="ListBullet4">
    <w:name w:val="List Bullet 4"/>
    <w:basedOn w:val="List"/>
    <w:uiPriority w:val="99"/>
    <w:unhideWhenUsed/>
    <w:rsid w:val="007E58C6"/>
    <w:pPr>
      <w:numPr>
        <w:numId w:val="12"/>
      </w:numPr>
    </w:pPr>
    <w:rPr>
      <w:lang w:val="fr-FR"/>
    </w:rPr>
  </w:style>
  <w:style w:type="paragraph" w:styleId="ListNumber">
    <w:name w:val="List Number"/>
    <w:basedOn w:val="BodyText"/>
    <w:uiPriority w:val="99"/>
    <w:unhideWhenUsed/>
    <w:rsid w:val="007E58C6"/>
    <w:pPr>
      <w:numPr>
        <w:numId w:val="8"/>
      </w:numPr>
      <w:contextualSpacing/>
    </w:pPr>
  </w:style>
  <w:style w:type="paragraph" w:styleId="ListNumber2">
    <w:name w:val="List Number 2"/>
    <w:basedOn w:val="ListNumber"/>
    <w:uiPriority w:val="99"/>
    <w:unhideWhenUsed/>
    <w:rsid w:val="00EA1FA8"/>
    <w:pPr>
      <w:numPr>
        <w:numId w:val="7"/>
      </w:numPr>
    </w:pPr>
  </w:style>
  <w:style w:type="paragraph" w:styleId="ListNumber3">
    <w:name w:val="List Number 3"/>
    <w:basedOn w:val="BodyText"/>
    <w:uiPriority w:val="99"/>
    <w:unhideWhenUsed/>
    <w:rsid w:val="00EA1FA8"/>
    <w:pPr>
      <w:numPr>
        <w:numId w:val="6"/>
      </w:numPr>
      <w:contextualSpacing/>
    </w:pPr>
  </w:style>
  <w:style w:type="paragraph" w:styleId="ListNumber4">
    <w:name w:val="List Number 4"/>
    <w:basedOn w:val="BodyText"/>
    <w:uiPriority w:val="99"/>
    <w:unhideWhenUsed/>
    <w:rsid w:val="00EA1FA8"/>
    <w:pPr>
      <w:numPr>
        <w:numId w:val="5"/>
      </w:numPr>
      <w:contextualSpacing/>
    </w:pPr>
  </w:style>
  <w:style w:type="paragraph" w:styleId="ListNumber5">
    <w:name w:val="List Number 5"/>
    <w:basedOn w:val="BodyText"/>
    <w:uiPriority w:val="99"/>
    <w:unhideWhenUsed/>
    <w:rsid w:val="00284431"/>
    <w:pPr>
      <w:numPr>
        <w:numId w:val="4"/>
      </w:numPr>
      <w:contextualSpacing/>
    </w:pPr>
  </w:style>
  <w:style w:type="paragraph" w:styleId="ListContinue5">
    <w:name w:val="List Continue 5"/>
    <w:basedOn w:val="BodyText"/>
    <w:uiPriority w:val="99"/>
    <w:unhideWhenUsed/>
    <w:rsid w:val="00284431"/>
    <w:pPr>
      <w:numPr>
        <w:numId w:val="13"/>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14"/>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15"/>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15"/>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C146B2"/>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outs.org.uk/a-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dd03b-9307-48ff-aa22-7bead2574ee8">
      <Terms xmlns="http://schemas.microsoft.com/office/infopath/2007/PartnerControls"/>
    </lcf76f155ced4ddcb4097134ff3c332f>
    <TaxCatchAll xmlns="66b5d8e5-812f-4dc7-abd3-6b88a9701b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143B9-49AB-47DA-87AC-6FB553A73198}">
  <ds:schemaRefs>
    <ds:schemaRef ds:uri="http://schemas.microsoft.com/sharepoint/v3/contenttype/forms"/>
  </ds:schemaRefs>
</ds:datastoreItem>
</file>

<file path=customXml/itemProps2.xml><?xml version="1.0" encoding="utf-8"?>
<ds:datastoreItem xmlns:ds="http://schemas.openxmlformats.org/officeDocument/2006/customXml" ds:itemID="{EA55CEA2-C321-4B10-A277-7D8F1767BEA9}">
  <ds:schemaRefs>
    <ds:schemaRef ds:uri="http://schemas.openxmlformats.org/officeDocument/2006/bibliography"/>
  </ds:schemaRefs>
</ds:datastoreItem>
</file>

<file path=customXml/itemProps3.xml><?xml version="1.0" encoding="utf-8"?>
<ds:datastoreItem xmlns:ds="http://schemas.openxmlformats.org/officeDocument/2006/customXml" ds:itemID="{51BABC9B-06B2-48BB-8B8B-088677958704}">
  <ds:schemaRefs>
    <ds:schemaRef ds:uri="http://www.w3.org/XML/1998/namespace"/>
    <ds:schemaRef ds:uri="http://schemas.microsoft.com/office/infopath/2007/PartnerControls"/>
    <ds:schemaRef ds:uri="http://schemas.microsoft.com/office/2006/metadata/properties"/>
    <ds:schemaRef ds:uri="66b5d8e5-812f-4dc7-abd3-6b88a9701baf"/>
    <ds:schemaRef ds:uri="http://purl.org/dc/dcmitype/"/>
    <ds:schemaRef ds:uri="http://schemas.openxmlformats.org/package/2006/metadata/core-properties"/>
    <ds:schemaRef ds:uri="http://schemas.microsoft.com/office/2006/documentManagement/types"/>
    <ds:schemaRef ds:uri="a5add03b-9307-48ff-aa22-7bead2574ee8"/>
    <ds:schemaRef ds:uri="http://purl.org/dc/terms/"/>
    <ds:schemaRef ds:uri="http://purl.org/dc/elements/1.1/"/>
  </ds:schemaRefs>
</ds:datastoreItem>
</file>

<file path=customXml/itemProps4.xml><?xml version="1.0" encoding="utf-8"?>
<ds:datastoreItem xmlns:ds="http://schemas.openxmlformats.org/officeDocument/2006/customXml" ds:itemID="{471C2BDB-1A29-40DD-84EA-530EC2F8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2622</Words>
  <Characters>11983</Characters>
  <Application>Microsoft Office Word</Application>
  <DocSecurity>0</DocSecurity>
  <Lines>998</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Matt Collins</cp:lastModifiedBy>
  <cp:revision>31</cp:revision>
  <cp:lastPrinted>2018-04-16T14:46:00Z</cp:lastPrinted>
  <dcterms:created xsi:type="dcterms:W3CDTF">2022-03-01T09:04:00Z</dcterms:created>
  <dcterms:modified xsi:type="dcterms:W3CDTF">2025-05-27T13:06:00Z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Order">
    <vt:r8>6448400</vt:r8>
  </property>
  <property fmtid="{D5CDD505-2E9C-101B-9397-08002B2CF9AE}" pid="7" name="MediaServiceImageTags">
    <vt:lpwstr/>
  </property>
  <property fmtid="{D5CDD505-2E9C-101B-9397-08002B2CF9AE}" pid="8" name="GrammarlyDocumentId">
    <vt:lpwstr>781208d3-2ea2-44ab-bf02-279ed5899a48</vt:lpwstr>
  </property>
</Properties>
</file>