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6345"/>
        <w:gridCol w:w="3544"/>
      </w:tblGrid>
      <w:tr w:rsidR="00F43A73" w14:paraId="6D874CE9" w14:textId="77777777" w:rsidTr="00D81126">
        <w:trPr>
          <w:trHeight w:val="2552"/>
        </w:trPr>
        <w:tc>
          <w:tcPr>
            <w:tcW w:w="6345" w:type="dxa"/>
            <w:vAlign w:val="bottom"/>
            <w:hideMark/>
          </w:tcPr>
          <w:p w14:paraId="50D8BFC9" w14:textId="77777777" w:rsidR="00F43A73" w:rsidRPr="0046039E" w:rsidRDefault="00F43A73" w:rsidP="00D81126">
            <w:pPr>
              <w:pStyle w:val="ScoutHeadLine"/>
              <w:rPr>
                <w:rFonts w:ascii="Nunito Sans ExtraBold" w:hAnsi="Nunito Sans ExtraBold"/>
              </w:rPr>
            </w:pPr>
            <w:r w:rsidRPr="0046039E">
              <w:rPr>
                <w:rFonts w:ascii="Nunito Sans ExtraBold" w:hAnsi="Nunito Sans ExtraBold"/>
              </w:rPr>
              <w:t xml:space="preserve">Assessment Checklist </w:t>
            </w:r>
          </w:p>
          <w:p w14:paraId="26426D78" w14:textId="77777777" w:rsidR="00F43A73" w:rsidRPr="0046039E" w:rsidRDefault="00F43A73" w:rsidP="00D81126">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Bell Boating</w:t>
            </w:r>
          </w:p>
        </w:tc>
        <w:tc>
          <w:tcPr>
            <w:tcW w:w="3544" w:type="dxa"/>
          </w:tcPr>
          <w:p w14:paraId="5D6E5A33" w14:textId="77777777" w:rsidR="00F43A73" w:rsidRDefault="00F43A73" w:rsidP="00D81126">
            <w:pPr>
              <w:pStyle w:val="Header"/>
            </w:pPr>
            <w:r>
              <w:rPr>
                <w:noProof/>
                <w:lang w:bidi="ar-SA"/>
              </w:rPr>
              <w:drawing>
                <wp:anchor distT="0" distB="0" distL="114300" distR="114300" simplePos="0" relativeHeight="251659264" behindDoc="1" locked="0" layoutInCell="1" allowOverlap="1" wp14:anchorId="46926ECA" wp14:editId="7901E97B">
                  <wp:simplePos x="0" y="0"/>
                  <wp:positionH relativeFrom="margin">
                    <wp:align>center</wp:align>
                  </wp:positionH>
                  <wp:positionV relativeFrom="margin">
                    <wp:align>top</wp:align>
                  </wp:positionV>
                  <wp:extent cx="1895475" cy="1800225"/>
                  <wp:effectExtent l="0" t="0" r="9525" b="9525"/>
                  <wp:wrapNone/>
                  <wp:docPr id="1401664406" name="Picture 1401664406" descr="C:\Users\katie.farnish\Downloads\logo-stacked-black-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farnish\Downloads\logo-stacked-black-jpg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43A73" w:rsidRPr="0046039E" w14:paraId="45AADAA3" w14:textId="77777777" w:rsidTr="00D81126">
        <w:trPr>
          <w:trHeight w:hRule="exact" w:val="680"/>
        </w:trPr>
        <w:tc>
          <w:tcPr>
            <w:tcW w:w="6345" w:type="dxa"/>
            <w:hideMark/>
          </w:tcPr>
          <w:p w14:paraId="7A9E868B" w14:textId="77777777" w:rsidR="00F43A73" w:rsidRPr="0046039E" w:rsidRDefault="00F43A73" w:rsidP="00D81126">
            <w:pPr>
              <w:pStyle w:val="ScoutItemCode"/>
              <w:spacing w:before="200"/>
              <w:rPr>
                <w:rFonts w:ascii="Nunito Sans" w:hAnsi="Nunito Sans"/>
              </w:rPr>
            </w:pPr>
            <w:r w:rsidRPr="58D42F66">
              <w:rPr>
                <w:rFonts w:ascii="Nunito Sans" w:hAnsi="Nunito Sans"/>
                <w:b/>
                <w:bCs/>
                <w:sz w:val="20"/>
              </w:rPr>
              <w:t>Item Code</w:t>
            </w:r>
            <w:r w:rsidRPr="58D42F66">
              <w:rPr>
                <w:rFonts w:ascii="Nunito Sans" w:hAnsi="Nunito Sans"/>
                <w:sz w:val="20"/>
              </w:rPr>
              <w:t xml:space="preserve"> AC120901 </w:t>
            </w:r>
            <w:r>
              <w:rPr>
                <w:rFonts w:ascii="Nunito Sans" w:hAnsi="Nunito Sans"/>
                <w:sz w:val="20"/>
              </w:rPr>
              <w:t>May/25</w:t>
            </w:r>
            <w:r w:rsidRPr="58D42F66">
              <w:rPr>
                <w:rFonts w:ascii="Nunito Sans" w:hAnsi="Nunito Sans"/>
                <w:sz w:val="20"/>
              </w:rPr>
              <w:t xml:space="preserve"> </w:t>
            </w:r>
            <w:r w:rsidRPr="58D42F66">
              <w:rPr>
                <w:rFonts w:ascii="Nunito Sans" w:hAnsi="Nunito Sans"/>
                <w:b/>
                <w:bCs/>
                <w:sz w:val="20"/>
              </w:rPr>
              <w:t>Edition no</w:t>
            </w:r>
            <w:r w:rsidRPr="58D42F66">
              <w:rPr>
                <w:rFonts w:ascii="Nunito Sans" w:hAnsi="Nunito Sans"/>
                <w:sz w:val="20"/>
              </w:rPr>
              <w:t xml:space="preserve"> </w:t>
            </w:r>
            <w:r>
              <w:rPr>
                <w:rFonts w:ascii="Nunito Sans" w:hAnsi="Nunito Sans"/>
                <w:sz w:val="20"/>
              </w:rPr>
              <w:t>6</w:t>
            </w:r>
          </w:p>
        </w:tc>
        <w:tc>
          <w:tcPr>
            <w:tcW w:w="3544" w:type="dxa"/>
            <w:vAlign w:val="center"/>
            <w:hideMark/>
          </w:tcPr>
          <w:p w14:paraId="2E9C8519" w14:textId="77777777" w:rsidR="00F43A73" w:rsidRPr="0046039E" w:rsidRDefault="00F43A73" w:rsidP="00D81126">
            <w:pPr>
              <w:pStyle w:val="ScoutTelNo"/>
              <w:jc w:val="center"/>
              <w:rPr>
                <w:rFonts w:ascii="Nunito Sans" w:hAnsi="Nunito Sans"/>
              </w:rPr>
            </w:pPr>
            <w:r w:rsidRPr="0046039E">
              <w:rPr>
                <w:rFonts w:ascii="Nunito Sans" w:hAnsi="Nunito Sans"/>
              </w:rPr>
              <w:t>0345 300 1818</w:t>
            </w:r>
          </w:p>
        </w:tc>
      </w:tr>
    </w:tbl>
    <w:p w14:paraId="525B6C87" w14:textId="77777777" w:rsidR="00964A9A" w:rsidRPr="00575228" w:rsidRDefault="00964A9A" w:rsidP="00964A9A">
      <w:pPr>
        <w:pStyle w:val="ScoutSubHead"/>
        <w:spacing w:before="0"/>
        <w:jc w:val="both"/>
        <w:rPr>
          <w:rFonts w:asciiTheme="majorHAnsi" w:hAnsiTheme="majorHAnsi"/>
          <w:szCs w:val="22"/>
        </w:rPr>
      </w:pPr>
      <w:r w:rsidRPr="00575228">
        <w:rPr>
          <w:rFonts w:asciiTheme="majorHAnsi" w:hAnsiTheme="majorHAnsi"/>
          <w:szCs w:val="22"/>
        </w:rPr>
        <w:t>Introduction</w:t>
      </w:r>
    </w:p>
    <w:p w14:paraId="185F680A" w14:textId="77777777" w:rsidR="00964A9A" w:rsidRPr="00575228" w:rsidRDefault="00964A9A" w:rsidP="00964A9A">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1F26F7D0" w14:textId="77777777" w:rsidR="00964A9A" w:rsidRPr="00575228" w:rsidRDefault="00964A9A" w:rsidP="00964A9A">
      <w:pPr>
        <w:spacing w:after="120"/>
        <w:jc w:val="both"/>
        <w:rPr>
          <w:rFonts w:asciiTheme="majorHAnsi" w:hAnsiTheme="majorHAnsi"/>
          <w:b/>
        </w:rPr>
      </w:pPr>
      <w:r w:rsidRPr="00575228">
        <w:rPr>
          <w:rFonts w:asciiTheme="majorHAnsi" w:hAnsiTheme="majorHAnsi"/>
          <w:b/>
        </w:rPr>
        <w:t>Using this checklist</w:t>
      </w:r>
    </w:p>
    <w:p w14:paraId="34FDB889" w14:textId="77777777" w:rsidR="00964A9A" w:rsidRPr="00575228" w:rsidRDefault="00964A9A" w:rsidP="00964A9A">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1D143A3A" w14:textId="77777777" w:rsidR="00964A9A" w:rsidRPr="00575228" w:rsidRDefault="00964A9A" w:rsidP="00964A9A">
      <w:pPr>
        <w:pStyle w:val="ScoutBullet"/>
        <w:numPr>
          <w:ilvl w:val="0"/>
          <w:numId w:val="45"/>
        </w:numPr>
        <w:spacing w:after="0"/>
        <w:rPr>
          <w:rFonts w:ascii="Nunito Sans" w:hAnsi="Nunito Sans"/>
          <w:sz w:val="22"/>
          <w:szCs w:val="22"/>
        </w:rPr>
      </w:pPr>
      <w:r w:rsidRPr="00575228">
        <w:rPr>
          <w:rFonts w:ascii="Nunito Sans" w:hAnsi="Nunito Sans"/>
          <w:sz w:val="22"/>
          <w:szCs w:val="22"/>
        </w:rPr>
        <w:t>L – Leadership permits</w:t>
      </w:r>
    </w:p>
    <w:p w14:paraId="2C0A9053" w14:textId="77777777" w:rsidR="00964A9A" w:rsidRPr="00575228" w:rsidRDefault="00964A9A" w:rsidP="00964A9A">
      <w:pPr>
        <w:pStyle w:val="ScoutBullet"/>
        <w:numPr>
          <w:ilvl w:val="0"/>
          <w:numId w:val="45"/>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2C4F7E0B" w14:textId="77777777" w:rsidR="00964A9A" w:rsidRPr="00575228" w:rsidRDefault="00964A9A" w:rsidP="00964A9A">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00A34730" w14:textId="77777777" w:rsidR="00964A9A" w:rsidRPr="00575228" w:rsidRDefault="00964A9A" w:rsidP="00964A9A">
      <w:pPr>
        <w:pStyle w:val="ScoutSubHead"/>
        <w:spacing w:before="0"/>
        <w:rPr>
          <w:rFonts w:asciiTheme="minorHAnsi" w:hAnsiTheme="minorHAnsi"/>
          <w:szCs w:val="22"/>
        </w:rPr>
      </w:pPr>
      <w:r w:rsidRPr="00575228">
        <w:rPr>
          <w:rFonts w:asciiTheme="minorHAnsi" w:hAnsiTheme="minorHAnsi"/>
          <w:szCs w:val="22"/>
        </w:rPr>
        <w:t>Equivalent qualifications</w:t>
      </w:r>
    </w:p>
    <w:p w14:paraId="12EEB217" w14:textId="77777777" w:rsidR="00964A9A" w:rsidRPr="00575228" w:rsidRDefault="00964A9A" w:rsidP="00964A9A">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5109"/>
      </w:tblGrid>
      <w:tr w:rsidR="00964A9A" w:rsidRPr="00575228" w14:paraId="0581CD2A" w14:textId="77777777" w:rsidTr="006753BE">
        <w:trPr>
          <w:jc w:val="center"/>
        </w:trPr>
        <w:tc>
          <w:tcPr>
            <w:tcW w:w="4673" w:type="dxa"/>
            <w:vAlign w:val="center"/>
          </w:tcPr>
          <w:p w14:paraId="6A32D1EE" w14:textId="77777777" w:rsidR="00964A9A" w:rsidRPr="00575228" w:rsidRDefault="00964A9A" w:rsidP="006753BE">
            <w:pPr>
              <w:pStyle w:val="BodyText"/>
              <w:jc w:val="center"/>
              <w:rPr>
                <w:b/>
                <w:bCs/>
                <w:sz w:val="22"/>
                <w:szCs w:val="22"/>
              </w:rPr>
            </w:pPr>
            <w:r w:rsidRPr="00575228">
              <w:rPr>
                <w:b/>
                <w:bCs/>
                <w:sz w:val="22"/>
                <w:szCs w:val="22"/>
              </w:rPr>
              <w:t>Qualification</w:t>
            </w:r>
          </w:p>
        </w:tc>
        <w:tc>
          <w:tcPr>
            <w:tcW w:w="5109" w:type="dxa"/>
            <w:vAlign w:val="center"/>
          </w:tcPr>
          <w:p w14:paraId="3AAC77EF" w14:textId="77777777" w:rsidR="00964A9A" w:rsidRPr="00575228" w:rsidRDefault="00964A9A" w:rsidP="006753BE">
            <w:pPr>
              <w:pStyle w:val="BodyText"/>
              <w:jc w:val="center"/>
              <w:rPr>
                <w:b/>
                <w:sz w:val="22"/>
                <w:szCs w:val="22"/>
              </w:rPr>
            </w:pPr>
            <w:r w:rsidRPr="00575228">
              <w:rPr>
                <w:b/>
                <w:sz w:val="22"/>
                <w:szCs w:val="22"/>
              </w:rPr>
              <w:t>Permit</w:t>
            </w:r>
          </w:p>
        </w:tc>
      </w:tr>
      <w:tr w:rsidR="00964A9A" w:rsidRPr="00575228" w14:paraId="65951AD3" w14:textId="77777777" w:rsidTr="006753BE">
        <w:trPr>
          <w:jc w:val="center"/>
        </w:trPr>
        <w:tc>
          <w:tcPr>
            <w:tcW w:w="4673" w:type="dxa"/>
          </w:tcPr>
          <w:p w14:paraId="5FA886B8" w14:textId="1544B8A5" w:rsidR="00964A9A" w:rsidRPr="00575228" w:rsidRDefault="00964A9A" w:rsidP="006753BE">
            <w:pPr>
              <w:spacing w:before="60"/>
            </w:pPr>
            <w:r>
              <w:t xml:space="preserve">Paddle UK </w:t>
            </w:r>
            <w:r w:rsidR="005828C8">
              <w:t>Bell Boat Helm</w:t>
            </w:r>
          </w:p>
        </w:tc>
        <w:tc>
          <w:tcPr>
            <w:tcW w:w="5109" w:type="dxa"/>
            <w:vAlign w:val="center"/>
          </w:tcPr>
          <w:p w14:paraId="79C7159D" w14:textId="0CCF2E45" w:rsidR="00964A9A" w:rsidRPr="00575228" w:rsidRDefault="005828C8" w:rsidP="006753BE">
            <w:pPr>
              <w:contextualSpacing/>
            </w:pPr>
            <w:r>
              <w:t>Bell Boating - Leadership</w:t>
            </w:r>
          </w:p>
        </w:tc>
      </w:tr>
    </w:tbl>
    <w:p w14:paraId="1E21642D" w14:textId="77777777" w:rsidR="00964A9A" w:rsidRPr="00575228" w:rsidRDefault="00964A9A" w:rsidP="00964A9A">
      <w:pPr>
        <w:pStyle w:val="BodyText"/>
        <w:spacing w:before="120" w:after="120"/>
        <w:rPr>
          <w:b/>
          <w:sz w:val="22"/>
          <w:szCs w:val="22"/>
        </w:rPr>
      </w:pPr>
      <w:r w:rsidRPr="00575228">
        <w:rPr>
          <w:b/>
          <w:sz w:val="22"/>
          <w:szCs w:val="22"/>
        </w:rPr>
        <w:t>Technical publication</w:t>
      </w:r>
    </w:p>
    <w:p w14:paraId="020CDCFB" w14:textId="77777777" w:rsidR="00964A9A" w:rsidRPr="00575228" w:rsidRDefault="00964A9A" w:rsidP="00964A9A">
      <w:pPr>
        <w:spacing w:after="120"/>
        <w:jc w:val="both"/>
        <w:rPr>
          <w:rFonts w:asciiTheme="minorHAnsi" w:hAnsiTheme="minorHAnsi"/>
        </w:rPr>
      </w:pPr>
      <w:r w:rsidRPr="00575228">
        <w:rPr>
          <w:rFonts w:asciiTheme="minorHAnsi" w:hAnsiTheme="minorHAnsi"/>
        </w:rPr>
        <w:t xml:space="preserve">If you require any more technical information on any of the elements in the checklist, </w:t>
      </w:r>
      <w:r>
        <w:rPr>
          <w:rFonts w:asciiTheme="minorHAnsi" w:hAnsiTheme="minorHAnsi"/>
        </w:rPr>
        <w:t>this</w:t>
      </w:r>
      <w:r w:rsidRPr="00575228">
        <w:rPr>
          <w:rFonts w:asciiTheme="minorHAnsi" w:hAnsiTheme="minorHAnsi"/>
        </w:rPr>
        <w:t xml:space="preserve"> can be found in the official technical manuals, which are:</w:t>
      </w:r>
    </w:p>
    <w:p w14:paraId="325376C3" w14:textId="132D9CC2" w:rsidR="00964A9A" w:rsidRPr="00575228" w:rsidRDefault="005828C8" w:rsidP="00964A9A">
      <w:pPr>
        <w:pStyle w:val="ListParagraph"/>
        <w:numPr>
          <w:ilvl w:val="0"/>
          <w:numId w:val="46"/>
        </w:numPr>
        <w:spacing w:after="120"/>
        <w:rPr>
          <w:sz w:val="22"/>
          <w:szCs w:val="22"/>
        </w:rPr>
      </w:pPr>
      <w:r>
        <w:rPr>
          <w:b/>
          <w:bCs/>
          <w:i/>
          <w:iCs/>
          <w:sz w:val="22"/>
          <w:szCs w:val="22"/>
        </w:rPr>
        <w:t xml:space="preserve">Bell Boat Helm Handbook </w:t>
      </w:r>
      <w:r>
        <w:rPr>
          <w:i/>
          <w:iCs/>
          <w:sz w:val="22"/>
          <w:szCs w:val="22"/>
        </w:rPr>
        <w:t>by British Canoeing</w:t>
      </w:r>
    </w:p>
    <w:p w14:paraId="5916056A" w14:textId="77777777" w:rsidR="00AB3851" w:rsidRDefault="00AB3851" w:rsidP="003B1668">
      <w:pPr>
        <w:pStyle w:val="ScoutSubHead"/>
        <w:pageBreakBefore/>
        <w:numPr>
          <w:ilvl w:val="0"/>
          <w:numId w:val="0"/>
        </w:numPr>
        <w:suppressAutoHyphens/>
        <w:rPr>
          <w:rFonts w:asciiTheme="minorHAnsi" w:hAnsiTheme="minorHAnsi"/>
        </w:rPr>
        <w:sectPr w:rsidR="00AB3851" w:rsidSect="00F43A73">
          <w:headerReference w:type="default" r:id="rId13"/>
          <w:footerReference w:type="default" r:id="rId14"/>
          <w:pgSz w:w="11910" w:h="16840"/>
          <w:pgMar w:top="0" w:right="995" w:bottom="1440" w:left="993" w:header="499" w:footer="113" w:gutter="0"/>
          <w:cols w:space="720"/>
          <w:titlePg/>
          <w:docGrid w:linePitch="299"/>
        </w:sectPr>
      </w:pPr>
    </w:p>
    <w:p w14:paraId="12B297D3" w14:textId="77777777" w:rsidR="00A41B90" w:rsidRPr="00A41B90" w:rsidRDefault="00931A86" w:rsidP="003B1668">
      <w:pPr>
        <w:pStyle w:val="ScoutSubHead"/>
        <w:pageBreakBefore/>
        <w:numPr>
          <w:ilvl w:val="0"/>
          <w:numId w:val="0"/>
        </w:numPr>
        <w:suppressAutoHyphens/>
        <w:rPr>
          <w:rFonts w:asciiTheme="minorHAnsi" w:hAnsiTheme="minorHAnsi"/>
          <w:bCs/>
        </w:rPr>
      </w:pPr>
      <w:r>
        <w:rPr>
          <w:rFonts w:asciiTheme="minorHAnsi" w:hAnsiTheme="minorHAnsi"/>
        </w:rPr>
        <w:lastRenderedPageBreak/>
        <w:t>Bell Boating</w:t>
      </w:r>
      <w:r w:rsidR="00A41B90" w:rsidRPr="00A41B90">
        <w:rPr>
          <w:rFonts w:asciiTheme="minorHAnsi" w:hAnsiTheme="minorHAnsi"/>
        </w:rPr>
        <w:tab/>
      </w:r>
      <w:r w:rsidR="00A41B90" w:rsidRPr="00A41B90">
        <w:rPr>
          <w:rFonts w:asciiTheme="minorHAnsi" w:hAnsiTheme="minorHAnsi"/>
        </w:rPr>
        <w:tab/>
      </w:r>
      <w:r w:rsidR="00A41B90" w:rsidRPr="00A41B90">
        <w:rPr>
          <w:rFonts w:asciiTheme="minorHAnsi" w:hAnsiTheme="minorHAnsi"/>
        </w:rPr>
        <w:tab/>
      </w:r>
      <w:r w:rsidR="00A41B90" w:rsidRPr="00A41B90">
        <w:rPr>
          <w:rFonts w:asciiTheme="minorHAnsi" w:hAnsiTheme="minorHAnsi"/>
        </w:rPr>
        <w:tab/>
        <w:t xml:space="preserve">          </w:t>
      </w:r>
      <w:r>
        <w:rPr>
          <w:rFonts w:asciiTheme="minorHAnsi" w:hAnsiTheme="minorHAnsi"/>
        </w:rPr>
        <w:tab/>
      </w:r>
      <w:r>
        <w:rPr>
          <w:rFonts w:asciiTheme="minorHAnsi" w:hAnsiTheme="minorHAnsi"/>
        </w:rPr>
        <w:tab/>
      </w:r>
      <w:r>
        <w:rPr>
          <w:rFonts w:asciiTheme="minorHAnsi" w:hAnsiTheme="minorHAnsi"/>
        </w:rPr>
        <w:tab/>
        <w:t xml:space="preserve">      </w:t>
      </w:r>
      <w:r w:rsidR="00A41B90" w:rsidRPr="00A41B90">
        <w:rPr>
          <w:rFonts w:asciiTheme="minorHAnsi" w:hAnsiTheme="minorHAnsi"/>
        </w:rPr>
        <w:t xml:space="preserve">   Name___________________</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709"/>
        <w:gridCol w:w="709"/>
      </w:tblGrid>
      <w:tr w:rsidR="00B73D67" w14:paraId="12B297D7" w14:textId="77777777" w:rsidTr="008C66EB">
        <w:trPr>
          <w:cantSplit/>
          <w:trHeight w:val="570"/>
          <w:tblHeader/>
        </w:trPr>
        <w:tc>
          <w:tcPr>
            <w:tcW w:w="8364" w:type="dxa"/>
            <w:shd w:val="clear" w:color="auto" w:fill="auto"/>
            <w:vAlign w:val="center"/>
          </w:tcPr>
          <w:p w14:paraId="12B297D4" w14:textId="77777777" w:rsidR="00931A86" w:rsidRPr="00931A86" w:rsidRDefault="00931A86" w:rsidP="00931A86">
            <w:pPr>
              <w:pStyle w:val="BodyText"/>
              <w:rPr>
                <w:b/>
              </w:rPr>
            </w:pPr>
            <w:r w:rsidRPr="00931A86">
              <w:rPr>
                <w:b/>
              </w:rPr>
              <w:t>Core Skill</w:t>
            </w:r>
          </w:p>
        </w:tc>
        <w:tc>
          <w:tcPr>
            <w:tcW w:w="709" w:type="dxa"/>
            <w:shd w:val="clear" w:color="auto" w:fill="auto"/>
            <w:vAlign w:val="center"/>
          </w:tcPr>
          <w:p w14:paraId="12B297D5" w14:textId="77777777" w:rsidR="00931A86" w:rsidRPr="00931A86" w:rsidRDefault="00931A86" w:rsidP="00931A86">
            <w:pPr>
              <w:pStyle w:val="BodyText"/>
              <w:rPr>
                <w:b/>
              </w:rPr>
            </w:pPr>
            <w:r w:rsidRPr="00931A86">
              <w:rPr>
                <w:b/>
              </w:rPr>
              <w:t>L</w:t>
            </w:r>
          </w:p>
        </w:tc>
        <w:tc>
          <w:tcPr>
            <w:tcW w:w="709" w:type="dxa"/>
            <w:shd w:val="clear" w:color="auto" w:fill="auto"/>
            <w:vAlign w:val="center"/>
          </w:tcPr>
          <w:p w14:paraId="12B297D6" w14:textId="77777777" w:rsidR="00931A86" w:rsidRPr="00931A86" w:rsidRDefault="00931A86" w:rsidP="00931A86">
            <w:pPr>
              <w:pStyle w:val="BodyText"/>
              <w:rPr>
                <w:b/>
              </w:rPr>
            </w:pPr>
            <w:r w:rsidRPr="00931A86">
              <w:rPr>
                <w:b/>
              </w:rPr>
              <w:t>S</w:t>
            </w:r>
          </w:p>
        </w:tc>
      </w:tr>
      <w:tr w:rsidR="00B73D67" w14:paraId="12B297DB" w14:textId="77777777" w:rsidTr="008C66EB">
        <w:trPr>
          <w:cantSplit/>
          <w:trHeight w:val="113"/>
        </w:trPr>
        <w:tc>
          <w:tcPr>
            <w:tcW w:w="8364" w:type="dxa"/>
            <w:tcBorders>
              <w:bottom w:val="dashed" w:sz="4" w:space="0" w:color="auto"/>
            </w:tcBorders>
            <w:vAlign w:val="center"/>
          </w:tcPr>
          <w:p w14:paraId="12B297D8" w14:textId="77777777" w:rsidR="00931A86" w:rsidRPr="00A63DE0" w:rsidRDefault="00931A86" w:rsidP="00931A86">
            <w:pPr>
              <w:pStyle w:val="BodyText"/>
              <w:rPr>
                <w:b/>
              </w:rPr>
            </w:pPr>
            <w:r>
              <w:rPr>
                <w:b/>
              </w:rPr>
              <w:t>Responsibilities</w:t>
            </w:r>
          </w:p>
        </w:tc>
        <w:tc>
          <w:tcPr>
            <w:tcW w:w="709" w:type="dxa"/>
            <w:tcBorders>
              <w:bottom w:val="dashed" w:sz="4" w:space="0" w:color="auto"/>
            </w:tcBorders>
          </w:tcPr>
          <w:p w14:paraId="12B297D9" w14:textId="77777777" w:rsidR="00931A86" w:rsidRDefault="00931A86" w:rsidP="00743530">
            <w:pPr>
              <w:pStyle w:val="BodyText"/>
              <w:jc w:val="center"/>
            </w:pPr>
          </w:p>
        </w:tc>
        <w:tc>
          <w:tcPr>
            <w:tcW w:w="709" w:type="dxa"/>
            <w:tcBorders>
              <w:bottom w:val="dashed" w:sz="4" w:space="0" w:color="auto"/>
            </w:tcBorders>
          </w:tcPr>
          <w:p w14:paraId="12B297DA" w14:textId="77777777" w:rsidR="00931A86" w:rsidRDefault="00931A86" w:rsidP="00743530">
            <w:pPr>
              <w:pStyle w:val="BodyText"/>
              <w:jc w:val="center"/>
            </w:pPr>
          </w:p>
        </w:tc>
      </w:tr>
      <w:tr w:rsidR="00B73D67" w14:paraId="12B297DF" w14:textId="77777777" w:rsidTr="008C66EB">
        <w:trPr>
          <w:cantSplit/>
          <w:trHeight w:val="113"/>
        </w:trPr>
        <w:tc>
          <w:tcPr>
            <w:tcW w:w="8364" w:type="dxa"/>
            <w:tcBorders>
              <w:top w:val="dashed" w:sz="4" w:space="0" w:color="auto"/>
              <w:bottom w:val="dashed" w:sz="4" w:space="0" w:color="auto"/>
            </w:tcBorders>
            <w:vAlign w:val="center"/>
          </w:tcPr>
          <w:p w14:paraId="12B297DC" w14:textId="77777777" w:rsidR="00931A86" w:rsidRDefault="00931A86" w:rsidP="00931A86">
            <w:pPr>
              <w:pStyle w:val="BodyText"/>
              <w:numPr>
                <w:ilvl w:val="0"/>
                <w:numId w:val="44"/>
              </w:numPr>
            </w:pPr>
            <w:r>
              <w:t>Be aware of the limits of your own abilities</w:t>
            </w:r>
          </w:p>
        </w:tc>
        <w:tc>
          <w:tcPr>
            <w:tcW w:w="709" w:type="dxa"/>
            <w:tcBorders>
              <w:top w:val="dashed" w:sz="4" w:space="0" w:color="auto"/>
              <w:bottom w:val="dashed" w:sz="4" w:space="0" w:color="auto"/>
            </w:tcBorders>
            <w:shd w:val="clear" w:color="auto" w:fill="auto"/>
          </w:tcPr>
          <w:p w14:paraId="12B297DD"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7DE"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7E3" w14:textId="77777777" w:rsidTr="008C66EB">
        <w:trPr>
          <w:cantSplit/>
          <w:trHeight w:val="113"/>
        </w:trPr>
        <w:tc>
          <w:tcPr>
            <w:tcW w:w="8364" w:type="dxa"/>
            <w:tcBorders>
              <w:top w:val="dashed" w:sz="4" w:space="0" w:color="auto"/>
              <w:bottom w:val="dashed" w:sz="4" w:space="0" w:color="auto"/>
            </w:tcBorders>
            <w:vAlign w:val="center"/>
          </w:tcPr>
          <w:p w14:paraId="12B297E0" w14:textId="77777777" w:rsidR="00931A86" w:rsidRDefault="00931A86" w:rsidP="00931A86">
            <w:pPr>
              <w:pStyle w:val="BodyText"/>
              <w:numPr>
                <w:ilvl w:val="0"/>
                <w:numId w:val="44"/>
              </w:numPr>
            </w:pPr>
            <w:r>
              <w:t>Choose objectives appropriate to the group.</w:t>
            </w:r>
          </w:p>
        </w:tc>
        <w:tc>
          <w:tcPr>
            <w:tcW w:w="709" w:type="dxa"/>
            <w:tcBorders>
              <w:top w:val="dashed" w:sz="4" w:space="0" w:color="auto"/>
              <w:bottom w:val="dashed" w:sz="4" w:space="0" w:color="auto"/>
            </w:tcBorders>
            <w:shd w:val="clear" w:color="auto" w:fill="auto"/>
          </w:tcPr>
          <w:p w14:paraId="12B297E1"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7E2"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7E7" w14:textId="77777777" w:rsidTr="008C66EB">
        <w:trPr>
          <w:cantSplit/>
          <w:trHeight w:val="113"/>
        </w:trPr>
        <w:tc>
          <w:tcPr>
            <w:tcW w:w="8364" w:type="dxa"/>
            <w:tcBorders>
              <w:top w:val="dashed" w:sz="4" w:space="0" w:color="auto"/>
              <w:bottom w:val="dashed" w:sz="4" w:space="0" w:color="auto"/>
            </w:tcBorders>
            <w:vAlign w:val="center"/>
          </w:tcPr>
          <w:p w14:paraId="12B297E4" w14:textId="77777777" w:rsidR="00931A86" w:rsidRDefault="00931A86" w:rsidP="00931A86">
            <w:pPr>
              <w:pStyle w:val="BodyText"/>
              <w:numPr>
                <w:ilvl w:val="0"/>
                <w:numId w:val="44"/>
              </w:numPr>
              <w:rPr>
                <w:b/>
              </w:rPr>
            </w:pPr>
            <w:r>
              <w:t>Plan effectively in advance.</w:t>
            </w:r>
          </w:p>
        </w:tc>
        <w:tc>
          <w:tcPr>
            <w:tcW w:w="709" w:type="dxa"/>
            <w:tcBorders>
              <w:top w:val="dashed" w:sz="4" w:space="0" w:color="auto"/>
              <w:bottom w:val="dashed" w:sz="4" w:space="0" w:color="auto"/>
            </w:tcBorders>
            <w:shd w:val="clear" w:color="auto" w:fill="auto"/>
          </w:tcPr>
          <w:p w14:paraId="12B297E5"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7E6"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7EB" w14:textId="77777777" w:rsidTr="008C66EB">
        <w:trPr>
          <w:cantSplit/>
          <w:trHeight w:val="113"/>
        </w:trPr>
        <w:tc>
          <w:tcPr>
            <w:tcW w:w="8364" w:type="dxa"/>
            <w:tcBorders>
              <w:top w:val="dashed" w:sz="4" w:space="0" w:color="auto"/>
              <w:bottom w:val="dashed" w:sz="4" w:space="0" w:color="auto"/>
            </w:tcBorders>
            <w:vAlign w:val="center"/>
          </w:tcPr>
          <w:p w14:paraId="12B297E8" w14:textId="77777777" w:rsidR="00931A86" w:rsidRDefault="00931A86" w:rsidP="00931A86">
            <w:pPr>
              <w:pStyle w:val="BodyText"/>
              <w:numPr>
                <w:ilvl w:val="0"/>
                <w:numId w:val="44"/>
              </w:numPr>
            </w:pPr>
            <w:r>
              <w:t>Knowledge of the rules / regulations which govern the use of waters.</w:t>
            </w:r>
          </w:p>
        </w:tc>
        <w:tc>
          <w:tcPr>
            <w:tcW w:w="709" w:type="dxa"/>
            <w:tcBorders>
              <w:top w:val="dashed" w:sz="4" w:space="0" w:color="auto"/>
              <w:bottom w:val="dashed" w:sz="4" w:space="0" w:color="auto"/>
            </w:tcBorders>
            <w:shd w:val="clear" w:color="auto" w:fill="auto"/>
          </w:tcPr>
          <w:p w14:paraId="12B297E9"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7EA"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7EF" w14:textId="77777777" w:rsidTr="008C66EB">
        <w:trPr>
          <w:cantSplit/>
          <w:trHeight w:val="113"/>
        </w:trPr>
        <w:tc>
          <w:tcPr>
            <w:tcW w:w="8364" w:type="dxa"/>
            <w:tcBorders>
              <w:top w:val="dashed" w:sz="4" w:space="0" w:color="auto"/>
              <w:bottom w:val="single" w:sz="4" w:space="0" w:color="auto"/>
            </w:tcBorders>
            <w:vAlign w:val="center"/>
          </w:tcPr>
          <w:p w14:paraId="12B297EC" w14:textId="77777777" w:rsidR="00931A86" w:rsidRDefault="00931A86" w:rsidP="00931A86">
            <w:pPr>
              <w:pStyle w:val="BodyText"/>
              <w:numPr>
                <w:ilvl w:val="0"/>
                <w:numId w:val="44"/>
              </w:numPr>
            </w:pPr>
            <w:r>
              <w:t>Able to identify when remote supervision is not appropriate in running bell boating.</w:t>
            </w:r>
          </w:p>
        </w:tc>
        <w:tc>
          <w:tcPr>
            <w:tcW w:w="709" w:type="dxa"/>
            <w:tcBorders>
              <w:top w:val="dashed" w:sz="4" w:space="0" w:color="auto"/>
              <w:left w:val="single" w:sz="4" w:space="0" w:color="auto"/>
              <w:bottom w:val="single" w:sz="4" w:space="0" w:color="auto"/>
              <w:right w:val="single" w:sz="4" w:space="0" w:color="auto"/>
            </w:tcBorders>
            <w:shd w:val="pct20" w:color="auto" w:fill="auto"/>
          </w:tcPr>
          <w:p w14:paraId="12B297ED" w14:textId="77777777" w:rsidR="00931A86" w:rsidRDefault="00931A86" w:rsidP="00743530">
            <w:pPr>
              <w:pStyle w:val="BodyText"/>
              <w:jc w:val="center"/>
            </w:pPr>
          </w:p>
        </w:tc>
        <w:tc>
          <w:tcPr>
            <w:tcW w:w="709" w:type="dxa"/>
            <w:tcBorders>
              <w:top w:val="dashed" w:sz="4" w:space="0" w:color="auto"/>
              <w:left w:val="single" w:sz="4" w:space="0" w:color="auto"/>
              <w:bottom w:val="single" w:sz="4" w:space="0" w:color="auto"/>
            </w:tcBorders>
            <w:shd w:val="clear" w:color="auto" w:fill="auto"/>
          </w:tcPr>
          <w:p w14:paraId="12B297EE"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7F3" w14:textId="77777777" w:rsidTr="008C66EB">
        <w:trPr>
          <w:cantSplit/>
          <w:trHeight w:val="113"/>
        </w:trPr>
        <w:tc>
          <w:tcPr>
            <w:tcW w:w="8364" w:type="dxa"/>
            <w:tcBorders>
              <w:bottom w:val="dashed" w:sz="4" w:space="0" w:color="auto"/>
            </w:tcBorders>
            <w:vAlign w:val="center"/>
          </w:tcPr>
          <w:p w14:paraId="12B297F0" w14:textId="77777777" w:rsidR="00931A86" w:rsidRDefault="00931A86" w:rsidP="00931A86">
            <w:pPr>
              <w:pStyle w:val="BodyText"/>
            </w:pPr>
            <w:r>
              <w:rPr>
                <w:b/>
              </w:rPr>
              <w:t>Group Management</w:t>
            </w:r>
          </w:p>
        </w:tc>
        <w:tc>
          <w:tcPr>
            <w:tcW w:w="709" w:type="dxa"/>
            <w:tcBorders>
              <w:bottom w:val="dashed" w:sz="4" w:space="0" w:color="auto"/>
            </w:tcBorders>
            <w:shd w:val="clear" w:color="auto" w:fill="auto"/>
          </w:tcPr>
          <w:p w14:paraId="12B297F1" w14:textId="77777777" w:rsidR="00931A86" w:rsidRDefault="00931A86" w:rsidP="00743530">
            <w:pPr>
              <w:pStyle w:val="BodyText"/>
              <w:jc w:val="center"/>
            </w:pPr>
          </w:p>
        </w:tc>
        <w:tc>
          <w:tcPr>
            <w:tcW w:w="709" w:type="dxa"/>
            <w:tcBorders>
              <w:bottom w:val="dashed" w:sz="4" w:space="0" w:color="auto"/>
            </w:tcBorders>
            <w:shd w:val="clear" w:color="auto" w:fill="auto"/>
          </w:tcPr>
          <w:p w14:paraId="12B297F2" w14:textId="77777777" w:rsidR="00931A86" w:rsidRDefault="00931A86" w:rsidP="00743530">
            <w:pPr>
              <w:pStyle w:val="BodyText"/>
              <w:jc w:val="center"/>
            </w:pPr>
          </w:p>
        </w:tc>
      </w:tr>
      <w:tr w:rsidR="00B73D67" w14:paraId="12B297F7" w14:textId="77777777" w:rsidTr="008C66EB">
        <w:trPr>
          <w:cantSplit/>
          <w:trHeight w:val="113"/>
        </w:trPr>
        <w:tc>
          <w:tcPr>
            <w:tcW w:w="8364" w:type="dxa"/>
            <w:tcBorders>
              <w:top w:val="dashed" w:sz="4" w:space="0" w:color="auto"/>
              <w:bottom w:val="dashed" w:sz="4" w:space="0" w:color="auto"/>
            </w:tcBorders>
            <w:vAlign w:val="center"/>
          </w:tcPr>
          <w:p w14:paraId="12B297F4" w14:textId="77777777" w:rsidR="00931A86" w:rsidRDefault="00931A86" w:rsidP="00931A86">
            <w:pPr>
              <w:pStyle w:val="BodyText"/>
              <w:numPr>
                <w:ilvl w:val="0"/>
                <w:numId w:val="44"/>
              </w:numPr>
            </w:pPr>
            <w:r>
              <w:t>Manage and communicate with a group effectively.</w:t>
            </w:r>
          </w:p>
        </w:tc>
        <w:tc>
          <w:tcPr>
            <w:tcW w:w="709" w:type="dxa"/>
            <w:tcBorders>
              <w:top w:val="dashed" w:sz="4" w:space="0" w:color="auto"/>
              <w:bottom w:val="dashed" w:sz="4" w:space="0" w:color="auto"/>
            </w:tcBorders>
            <w:shd w:val="clear" w:color="auto" w:fill="auto"/>
          </w:tcPr>
          <w:p w14:paraId="12B297F5"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7F6"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7FB" w14:textId="77777777" w:rsidTr="008C66EB">
        <w:trPr>
          <w:cantSplit/>
          <w:trHeight w:val="113"/>
        </w:trPr>
        <w:tc>
          <w:tcPr>
            <w:tcW w:w="8364" w:type="dxa"/>
            <w:tcBorders>
              <w:top w:val="dashed" w:sz="4" w:space="0" w:color="auto"/>
              <w:bottom w:val="dashed" w:sz="4" w:space="0" w:color="auto"/>
            </w:tcBorders>
            <w:vAlign w:val="center"/>
          </w:tcPr>
          <w:p w14:paraId="12B297F8" w14:textId="77777777" w:rsidR="00931A86" w:rsidRDefault="00931A86" w:rsidP="00931A86">
            <w:pPr>
              <w:pStyle w:val="BodyText"/>
              <w:numPr>
                <w:ilvl w:val="0"/>
                <w:numId w:val="44"/>
              </w:numPr>
              <w:rPr>
                <w:b/>
              </w:rPr>
            </w:pPr>
            <w:r>
              <w:t xml:space="preserve">Ensure the group is adequately briefed before bell boating (including lifting techniques and emergency procedures).  </w:t>
            </w:r>
          </w:p>
        </w:tc>
        <w:tc>
          <w:tcPr>
            <w:tcW w:w="709" w:type="dxa"/>
            <w:tcBorders>
              <w:top w:val="dashed" w:sz="4" w:space="0" w:color="auto"/>
              <w:bottom w:val="dashed" w:sz="4" w:space="0" w:color="auto"/>
            </w:tcBorders>
            <w:shd w:val="clear" w:color="auto" w:fill="auto"/>
          </w:tcPr>
          <w:p w14:paraId="12B297F9"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7FA"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7FF" w14:textId="77777777" w:rsidTr="008C66EB">
        <w:trPr>
          <w:cantSplit/>
          <w:trHeight w:val="113"/>
        </w:trPr>
        <w:tc>
          <w:tcPr>
            <w:tcW w:w="8364" w:type="dxa"/>
            <w:tcBorders>
              <w:top w:val="dashed" w:sz="4" w:space="0" w:color="auto"/>
              <w:bottom w:val="dashed" w:sz="4" w:space="0" w:color="auto"/>
            </w:tcBorders>
          </w:tcPr>
          <w:p w14:paraId="12B297FC" w14:textId="77777777" w:rsidR="00931A86" w:rsidRDefault="00931A86" w:rsidP="00931A86">
            <w:pPr>
              <w:pStyle w:val="BodyText"/>
              <w:numPr>
                <w:ilvl w:val="0"/>
                <w:numId w:val="44"/>
              </w:numPr>
            </w:pPr>
            <w:r>
              <w:t>Able to identify group members with the skills and experience to be able to lead bell boating as a designated leader under supervision.</w:t>
            </w:r>
          </w:p>
        </w:tc>
        <w:tc>
          <w:tcPr>
            <w:tcW w:w="709" w:type="dxa"/>
            <w:tcBorders>
              <w:top w:val="dashed" w:sz="4" w:space="0" w:color="auto"/>
              <w:bottom w:val="dashed" w:sz="4" w:space="0" w:color="auto"/>
            </w:tcBorders>
            <w:shd w:val="pct20" w:color="auto" w:fill="auto"/>
          </w:tcPr>
          <w:p w14:paraId="12B297FD" w14:textId="77777777" w:rsidR="00931A86" w:rsidRDefault="00931A86" w:rsidP="00743530">
            <w:pPr>
              <w:pStyle w:val="BodyText"/>
              <w:jc w:val="center"/>
            </w:pPr>
          </w:p>
        </w:tc>
        <w:tc>
          <w:tcPr>
            <w:tcW w:w="709" w:type="dxa"/>
            <w:tcBorders>
              <w:top w:val="dashed" w:sz="4" w:space="0" w:color="auto"/>
              <w:bottom w:val="dashed" w:sz="4" w:space="0" w:color="auto"/>
            </w:tcBorders>
            <w:shd w:val="clear" w:color="auto" w:fill="auto"/>
          </w:tcPr>
          <w:p w14:paraId="12B297FE"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03" w14:textId="77777777" w:rsidTr="008C66EB">
        <w:trPr>
          <w:cantSplit/>
          <w:trHeight w:val="113"/>
        </w:trPr>
        <w:tc>
          <w:tcPr>
            <w:tcW w:w="8364" w:type="dxa"/>
            <w:tcBorders>
              <w:top w:val="dashed" w:sz="4" w:space="0" w:color="auto"/>
              <w:bottom w:val="dashed" w:sz="4" w:space="0" w:color="auto"/>
            </w:tcBorders>
          </w:tcPr>
          <w:p w14:paraId="12B29800" w14:textId="77777777" w:rsidR="00931A86" w:rsidRDefault="00931A86" w:rsidP="00931A86">
            <w:pPr>
              <w:pStyle w:val="BodyText"/>
              <w:numPr>
                <w:ilvl w:val="0"/>
                <w:numId w:val="44"/>
              </w:numPr>
              <w:rPr>
                <w:b/>
              </w:rPr>
            </w:pPr>
            <w:r>
              <w:t>Able to set up appropriate monitoring systems to effectively supervise bell boating groups.</w:t>
            </w:r>
          </w:p>
        </w:tc>
        <w:tc>
          <w:tcPr>
            <w:tcW w:w="709" w:type="dxa"/>
            <w:tcBorders>
              <w:top w:val="dashed" w:sz="4" w:space="0" w:color="auto"/>
              <w:bottom w:val="dashed" w:sz="4" w:space="0" w:color="auto"/>
            </w:tcBorders>
            <w:shd w:val="pct20" w:color="auto" w:fill="auto"/>
          </w:tcPr>
          <w:p w14:paraId="12B29801" w14:textId="77777777" w:rsidR="00931A86" w:rsidRDefault="00931A86" w:rsidP="00743530">
            <w:pPr>
              <w:pStyle w:val="BodyText"/>
              <w:jc w:val="center"/>
            </w:pPr>
          </w:p>
        </w:tc>
        <w:tc>
          <w:tcPr>
            <w:tcW w:w="709" w:type="dxa"/>
            <w:tcBorders>
              <w:top w:val="dashed" w:sz="4" w:space="0" w:color="auto"/>
              <w:bottom w:val="dashed" w:sz="4" w:space="0" w:color="auto"/>
            </w:tcBorders>
            <w:shd w:val="clear" w:color="auto" w:fill="auto"/>
          </w:tcPr>
          <w:p w14:paraId="12B29802"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07" w14:textId="77777777" w:rsidTr="008C66EB">
        <w:trPr>
          <w:cantSplit/>
          <w:trHeight w:val="113"/>
        </w:trPr>
        <w:tc>
          <w:tcPr>
            <w:tcW w:w="8364" w:type="dxa"/>
            <w:tcBorders>
              <w:top w:val="dashed" w:sz="4" w:space="0" w:color="auto"/>
              <w:bottom w:val="single" w:sz="4" w:space="0" w:color="auto"/>
            </w:tcBorders>
          </w:tcPr>
          <w:p w14:paraId="12B29804" w14:textId="77777777" w:rsidR="00931A86" w:rsidRDefault="00931A86" w:rsidP="00931A86">
            <w:pPr>
              <w:pStyle w:val="BodyText"/>
              <w:numPr>
                <w:ilvl w:val="0"/>
                <w:numId w:val="44"/>
              </w:numPr>
            </w:pPr>
            <w:r>
              <w:t>Able to ensure that designated leaders are aware of their responsibilities.</w:t>
            </w:r>
          </w:p>
        </w:tc>
        <w:tc>
          <w:tcPr>
            <w:tcW w:w="709" w:type="dxa"/>
            <w:tcBorders>
              <w:top w:val="dashed" w:sz="4" w:space="0" w:color="auto"/>
              <w:bottom w:val="single" w:sz="4" w:space="0" w:color="auto"/>
            </w:tcBorders>
            <w:shd w:val="pct20" w:color="auto" w:fill="auto"/>
          </w:tcPr>
          <w:p w14:paraId="12B29805" w14:textId="77777777" w:rsidR="00931A86" w:rsidRDefault="00931A86" w:rsidP="00743530">
            <w:pPr>
              <w:pStyle w:val="BodyText"/>
              <w:jc w:val="center"/>
            </w:pPr>
          </w:p>
        </w:tc>
        <w:tc>
          <w:tcPr>
            <w:tcW w:w="709" w:type="dxa"/>
            <w:tcBorders>
              <w:top w:val="dashed" w:sz="4" w:space="0" w:color="auto"/>
              <w:bottom w:val="single" w:sz="4" w:space="0" w:color="auto"/>
            </w:tcBorders>
            <w:shd w:val="clear" w:color="auto" w:fill="auto"/>
          </w:tcPr>
          <w:p w14:paraId="12B29806"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0B" w14:textId="77777777" w:rsidTr="008C66EB">
        <w:trPr>
          <w:cantSplit/>
          <w:trHeight w:val="113"/>
        </w:trPr>
        <w:tc>
          <w:tcPr>
            <w:tcW w:w="8364" w:type="dxa"/>
            <w:tcBorders>
              <w:bottom w:val="dashed" w:sz="4" w:space="0" w:color="auto"/>
            </w:tcBorders>
            <w:vAlign w:val="center"/>
          </w:tcPr>
          <w:p w14:paraId="12B29808" w14:textId="77777777" w:rsidR="00931A86" w:rsidRDefault="00931A86" w:rsidP="00931A86">
            <w:pPr>
              <w:pStyle w:val="BodyText"/>
            </w:pPr>
            <w:r>
              <w:rPr>
                <w:b/>
              </w:rPr>
              <w:t>Risk Assessment</w:t>
            </w:r>
          </w:p>
        </w:tc>
        <w:tc>
          <w:tcPr>
            <w:tcW w:w="709" w:type="dxa"/>
            <w:tcBorders>
              <w:bottom w:val="dashed" w:sz="4" w:space="0" w:color="auto"/>
            </w:tcBorders>
            <w:shd w:val="clear" w:color="auto" w:fill="auto"/>
          </w:tcPr>
          <w:p w14:paraId="12B29809" w14:textId="77777777" w:rsidR="00931A86" w:rsidRDefault="00931A86" w:rsidP="00743530">
            <w:pPr>
              <w:pStyle w:val="BodyText"/>
              <w:jc w:val="center"/>
            </w:pPr>
          </w:p>
        </w:tc>
        <w:tc>
          <w:tcPr>
            <w:tcW w:w="709" w:type="dxa"/>
            <w:tcBorders>
              <w:bottom w:val="dashed" w:sz="4" w:space="0" w:color="auto"/>
            </w:tcBorders>
            <w:shd w:val="clear" w:color="auto" w:fill="auto"/>
          </w:tcPr>
          <w:p w14:paraId="12B2980A" w14:textId="77777777" w:rsidR="00931A86" w:rsidRDefault="00931A86" w:rsidP="00743530">
            <w:pPr>
              <w:pStyle w:val="BodyText"/>
              <w:jc w:val="center"/>
            </w:pPr>
          </w:p>
        </w:tc>
      </w:tr>
      <w:tr w:rsidR="00B73D67" w14:paraId="12B2980F" w14:textId="77777777" w:rsidTr="008C66EB">
        <w:trPr>
          <w:cantSplit/>
          <w:trHeight w:val="113"/>
        </w:trPr>
        <w:tc>
          <w:tcPr>
            <w:tcW w:w="8364" w:type="dxa"/>
            <w:tcBorders>
              <w:top w:val="dashed" w:sz="4" w:space="0" w:color="auto"/>
              <w:bottom w:val="dashed" w:sz="4" w:space="0" w:color="auto"/>
            </w:tcBorders>
            <w:vAlign w:val="center"/>
          </w:tcPr>
          <w:p w14:paraId="12B2980C" w14:textId="77777777" w:rsidR="00931A86" w:rsidRDefault="00931A86" w:rsidP="00931A86">
            <w:pPr>
              <w:pStyle w:val="BodyText"/>
              <w:numPr>
                <w:ilvl w:val="0"/>
                <w:numId w:val="44"/>
              </w:numPr>
            </w:pPr>
            <w:r>
              <w:t>Know how to complete a risk assessment.</w:t>
            </w:r>
          </w:p>
        </w:tc>
        <w:tc>
          <w:tcPr>
            <w:tcW w:w="709" w:type="dxa"/>
            <w:tcBorders>
              <w:top w:val="dashed" w:sz="4" w:space="0" w:color="auto"/>
              <w:bottom w:val="dashed" w:sz="4" w:space="0" w:color="auto"/>
            </w:tcBorders>
            <w:shd w:val="clear" w:color="auto" w:fill="auto"/>
          </w:tcPr>
          <w:p w14:paraId="12B2980D"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80E"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13" w14:textId="77777777" w:rsidTr="008C66EB">
        <w:trPr>
          <w:cantSplit/>
          <w:trHeight w:val="113"/>
        </w:trPr>
        <w:tc>
          <w:tcPr>
            <w:tcW w:w="8364" w:type="dxa"/>
            <w:tcBorders>
              <w:top w:val="dashed" w:sz="4" w:space="0" w:color="auto"/>
              <w:bottom w:val="dashed" w:sz="4" w:space="0" w:color="auto"/>
            </w:tcBorders>
            <w:vAlign w:val="center"/>
          </w:tcPr>
          <w:p w14:paraId="12B29810" w14:textId="77777777" w:rsidR="00931A86" w:rsidRDefault="00931A86" w:rsidP="00931A86">
            <w:pPr>
              <w:pStyle w:val="BodyText"/>
              <w:numPr>
                <w:ilvl w:val="0"/>
                <w:numId w:val="44"/>
              </w:numPr>
              <w:rPr>
                <w:b/>
              </w:rPr>
            </w:pPr>
            <w:r>
              <w:t>Able to effectively identify the hazards and risks and know how to reduce or remove them, during bell boating.</w:t>
            </w:r>
          </w:p>
        </w:tc>
        <w:tc>
          <w:tcPr>
            <w:tcW w:w="709" w:type="dxa"/>
            <w:tcBorders>
              <w:top w:val="dashed" w:sz="4" w:space="0" w:color="auto"/>
              <w:bottom w:val="dashed" w:sz="4" w:space="0" w:color="auto"/>
            </w:tcBorders>
            <w:shd w:val="clear" w:color="auto" w:fill="auto"/>
          </w:tcPr>
          <w:p w14:paraId="12B29811"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812"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17" w14:textId="77777777" w:rsidTr="008C66EB">
        <w:trPr>
          <w:cantSplit/>
          <w:trHeight w:val="113"/>
        </w:trPr>
        <w:tc>
          <w:tcPr>
            <w:tcW w:w="8364" w:type="dxa"/>
            <w:tcBorders>
              <w:top w:val="dashed" w:sz="4" w:space="0" w:color="auto"/>
              <w:bottom w:val="dashed" w:sz="4" w:space="0" w:color="auto"/>
            </w:tcBorders>
            <w:vAlign w:val="center"/>
          </w:tcPr>
          <w:p w14:paraId="12B29814" w14:textId="77777777" w:rsidR="00931A86" w:rsidRDefault="00931A86" w:rsidP="00931A86">
            <w:pPr>
              <w:pStyle w:val="BodyText"/>
              <w:numPr>
                <w:ilvl w:val="0"/>
                <w:numId w:val="44"/>
              </w:numPr>
            </w:pPr>
            <w:r>
              <w:t>Able to train participants to carry out their own dynamic risk assessments.</w:t>
            </w:r>
          </w:p>
        </w:tc>
        <w:tc>
          <w:tcPr>
            <w:tcW w:w="709" w:type="dxa"/>
            <w:tcBorders>
              <w:top w:val="dashed" w:sz="4" w:space="0" w:color="auto"/>
              <w:bottom w:val="dashed" w:sz="4" w:space="0" w:color="auto"/>
            </w:tcBorders>
            <w:shd w:val="pct20" w:color="auto" w:fill="auto"/>
          </w:tcPr>
          <w:p w14:paraId="12B29815" w14:textId="77777777" w:rsidR="00931A86" w:rsidRDefault="00931A86" w:rsidP="00743530">
            <w:pPr>
              <w:pStyle w:val="BodyText"/>
              <w:jc w:val="center"/>
            </w:pPr>
          </w:p>
        </w:tc>
        <w:tc>
          <w:tcPr>
            <w:tcW w:w="709" w:type="dxa"/>
            <w:tcBorders>
              <w:top w:val="dashed" w:sz="4" w:space="0" w:color="auto"/>
              <w:bottom w:val="dashed" w:sz="4" w:space="0" w:color="auto"/>
            </w:tcBorders>
            <w:shd w:val="clear" w:color="auto" w:fill="auto"/>
          </w:tcPr>
          <w:p w14:paraId="12B29816"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1B" w14:textId="77777777" w:rsidTr="008C66EB">
        <w:trPr>
          <w:cantSplit/>
          <w:trHeight w:val="113"/>
        </w:trPr>
        <w:tc>
          <w:tcPr>
            <w:tcW w:w="8364" w:type="dxa"/>
            <w:tcBorders>
              <w:top w:val="dashed" w:sz="4" w:space="0" w:color="auto"/>
              <w:bottom w:val="dashed" w:sz="4" w:space="0" w:color="auto"/>
            </w:tcBorders>
          </w:tcPr>
          <w:p w14:paraId="12B29818" w14:textId="77777777" w:rsidR="00931A86" w:rsidRDefault="00931A86" w:rsidP="00931A86">
            <w:pPr>
              <w:pStyle w:val="BodyText"/>
              <w:numPr>
                <w:ilvl w:val="0"/>
                <w:numId w:val="44"/>
              </w:numPr>
            </w:pPr>
            <w:r>
              <w:t>Able to complete a risk assessment and identify those factors that are likely to change gradually or quickly.</w:t>
            </w:r>
          </w:p>
        </w:tc>
        <w:tc>
          <w:tcPr>
            <w:tcW w:w="709" w:type="dxa"/>
            <w:tcBorders>
              <w:top w:val="dashed" w:sz="4" w:space="0" w:color="auto"/>
              <w:bottom w:val="dashed" w:sz="4" w:space="0" w:color="auto"/>
            </w:tcBorders>
            <w:shd w:val="pct20" w:color="auto" w:fill="auto"/>
          </w:tcPr>
          <w:p w14:paraId="12B29819" w14:textId="77777777" w:rsidR="00931A86" w:rsidRDefault="00931A86" w:rsidP="00743530">
            <w:pPr>
              <w:pStyle w:val="BodyText"/>
              <w:jc w:val="center"/>
            </w:pPr>
          </w:p>
        </w:tc>
        <w:tc>
          <w:tcPr>
            <w:tcW w:w="709" w:type="dxa"/>
            <w:tcBorders>
              <w:top w:val="dashed" w:sz="4" w:space="0" w:color="auto"/>
              <w:bottom w:val="dashed" w:sz="4" w:space="0" w:color="auto"/>
            </w:tcBorders>
            <w:shd w:val="clear" w:color="auto" w:fill="auto"/>
          </w:tcPr>
          <w:p w14:paraId="12B2981A"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1F" w14:textId="77777777" w:rsidTr="008C66EB">
        <w:trPr>
          <w:cantSplit/>
          <w:trHeight w:val="113"/>
        </w:trPr>
        <w:tc>
          <w:tcPr>
            <w:tcW w:w="8364" w:type="dxa"/>
            <w:tcBorders>
              <w:top w:val="dashed" w:sz="4" w:space="0" w:color="auto"/>
              <w:bottom w:val="single" w:sz="4" w:space="0" w:color="auto"/>
            </w:tcBorders>
          </w:tcPr>
          <w:p w14:paraId="12B2981C" w14:textId="77777777" w:rsidR="00931A86" w:rsidRDefault="00931A86" w:rsidP="00931A86">
            <w:pPr>
              <w:pStyle w:val="BodyText"/>
              <w:numPr>
                <w:ilvl w:val="0"/>
                <w:numId w:val="44"/>
              </w:numPr>
              <w:rPr>
                <w:b/>
              </w:rPr>
            </w:pPr>
            <w:r>
              <w:t xml:space="preserve">Able to identify emergency procedures in </w:t>
            </w:r>
            <w:proofErr w:type="gramStart"/>
            <w:r>
              <w:t>a number of</w:t>
            </w:r>
            <w:proofErr w:type="gramEnd"/>
            <w:r>
              <w:t xml:space="preserve"> situations</w:t>
            </w:r>
          </w:p>
        </w:tc>
        <w:tc>
          <w:tcPr>
            <w:tcW w:w="709" w:type="dxa"/>
            <w:tcBorders>
              <w:top w:val="dashed" w:sz="4" w:space="0" w:color="auto"/>
              <w:bottom w:val="single" w:sz="4" w:space="0" w:color="auto"/>
            </w:tcBorders>
            <w:shd w:val="pct20" w:color="auto" w:fill="auto"/>
          </w:tcPr>
          <w:p w14:paraId="12B2981D" w14:textId="77777777" w:rsidR="00931A86" w:rsidRDefault="00931A86" w:rsidP="00743530">
            <w:pPr>
              <w:pStyle w:val="BodyText"/>
              <w:jc w:val="center"/>
            </w:pPr>
          </w:p>
        </w:tc>
        <w:tc>
          <w:tcPr>
            <w:tcW w:w="709" w:type="dxa"/>
            <w:tcBorders>
              <w:top w:val="dashed" w:sz="4" w:space="0" w:color="auto"/>
              <w:bottom w:val="single" w:sz="4" w:space="0" w:color="auto"/>
            </w:tcBorders>
            <w:shd w:val="clear" w:color="auto" w:fill="auto"/>
          </w:tcPr>
          <w:p w14:paraId="12B2981E"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23" w14:textId="77777777" w:rsidTr="008C66EB">
        <w:trPr>
          <w:cantSplit/>
          <w:trHeight w:val="113"/>
        </w:trPr>
        <w:tc>
          <w:tcPr>
            <w:tcW w:w="8364" w:type="dxa"/>
            <w:tcBorders>
              <w:bottom w:val="dashed" w:sz="4" w:space="0" w:color="auto"/>
            </w:tcBorders>
            <w:vAlign w:val="center"/>
          </w:tcPr>
          <w:p w14:paraId="12B29820" w14:textId="77777777" w:rsidR="00931A86" w:rsidRDefault="00931A86" w:rsidP="00931A86">
            <w:pPr>
              <w:pStyle w:val="BodyText"/>
            </w:pPr>
            <w:r>
              <w:rPr>
                <w:b/>
              </w:rPr>
              <w:t>Weather</w:t>
            </w:r>
          </w:p>
        </w:tc>
        <w:tc>
          <w:tcPr>
            <w:tcW w:w="709" w:type="dxa"/>
            <w:tcBorders>
              <w:bottom w:val="dashed" w:sz="4" w:space="0" w:color="auto"/>
            </w:tcBorders>
            <w:shd w:val="clear" w:color="auto" w:fill="auto"/>
          </w:tcPr>
          <w:p w14:paraId="12B29821" w14:textId="77777777" w:rsidR="00931A86" w:rsidRDefault="00931A86" w:rsidP="00743530">
            <w:pPr>
              <w:pStyle w:val="BodyText"/>
              <w:jc w:val="center"/>
            </w:pPr>
          </w:p>
        </w:tc>
        <w:tc>
          <w:tcPr>
            <w:tcW w:w="709" w:type="dxa"/>
            <w:tcBorders>
              <w:bottom w:val="dashed" w:sz="4" w:space="0" w:color="auto"/>
            </w:tcBorders>
            <w:shd w:val="clear" w:color="auto" w:fill="auto"/>
          </w:tcPr>
          <w:p w14:paraId="12B29822" w14:textId="77777777" w:rsidR="00931A86" w:rsidRDefault="00931A86" w:rsidP="00743530">
            <w:pPr>
              <w:pStyle w:val="BodyText"/>
              <w:jc w:val="center"/>
            </w:pPr>
          </w:p>
        </w:tc>
      </w:tr>
      <w:tr w:rsidR="00B73D67" w14:paraId="12B29827" w14:textId="77777777" w:rsidTr="008C66EB">
        <w:trPr>
          <w:cantSplit/>
          <w:trHeight w:val="113"/>
        </w:trPr>
        <w:tc>
          <w:tcPr>
            <w:tcW w:w="8364" w:type="dxa"/>
            <w:tcBorders>
              <w:top w:val="dashed" w:sz="4" w:space="0" w:color="auto"/>
              <w:bottom w:val="dashed" w:sz="4" w:space="0" w:color="auto"/>
            </w:tcBorders>
            <w:vAlign w:val="center"/>
          </w:tcPr>
          <w:p w14:paraId="12B29824" w14:textId="77777777" w:rsidR="00931A86" w:rsidRDefault="00931A86" w:rsidP="00931A86">
            <w:pPr>
              <w:pStyle w:val="BodyText"/>
              <w:numPr>
                <w:ilvl w:val="0"/>
                <w:numId w:val="44"/>
              </w:numPr>
            </w:pPr>
            <w:r>
              <w:t>Knowledge of where to gain weather information.</w:t>
            </w:r>
          </w:p>
        </w:tc>
        <w:tc>
          <w:tcPr>
            <w:tcW w:w="709" w:type="dxa"/>
            <w:tcBorders>
              <w:top w:val="dashed" w:sz="4" w:space="0" w:color="auto"/>
              <w:bottom w:val="dashed" w:sz="4" w:space="0" w:color="auto"/>
            </w:tcBorders>
            <w:shd w:val="clear" w:color="auto" w:fill="auto"/>
          </w:tcPr>
          <w:p w14:paraId="12B29825"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826"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2B" w14:textId="77777777" w:rsidTr="008C66EB">
        <w:trPr>
          <w:cantSplit/>
          <w:trHeight w:val="113"/>
        </w:trPr>
        <w:tc>
          <w:tcPr>
            <w:tcW w:w="8364" w:type="dxa"/>
            <w:tcBorders>
              <w:top w:val="dashed" w:sz="4" w:space="0" w:color="auto"/>
              <w:bottom w:val="dashed" w:sz="4" w:space="0" w:color="auto"/>
            </w:tcBorders>
            <w:vAlign w:val="center"/>
          </w:tcPr>
          <w:p w14:paraId="12B29828" w14:textId="77777777" w:rsidR="00931A86" w:rsidRDefault="00931A86" w:rsidP="00931A86">
            <w:pPr>
              <w:pStyle w:val="BodyText"/>
              <w:numPr>
                <w:ilvl w:val="0"/>
                <w:numId w:val="44"/>
              </w:numPr>
              <w:rPr>
                <w:b/>
              </w:rPr>
            </w:pPr>
            <w:r>
              <w:t>Knowledge of how weather conditions can affect bell boating.</w:t>
            </w:r>
          </w:p>
        </w:tc>
        <w:tc>
          <w:tcPr>
            <w:tcW w:w="709" w:type="dxa"/>
            <w:tcBorders>
              <w:top w:val="dashed" w:sz="4" w:space="0" w:color="auto"/>
              <w:bottom w:val="dashed" w:sz="4" w:space="0" w:color="auto"/>
            </w:tcBorders>
            <w:shd w:val="clear" w:color="auto" w:fill="auto"/>
          </w:tcPr>
          <w:p w14:paraId="12B29829"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82A"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2F" w14:textId="77777777" w:rsidTr="008C66EB">
        <w:trPr>
          <w:cantSplit/>
          <w:trHeight w:val="113"/>
        </w:trPr>
        <w:tc>
          <w:tcPr>
            <w:tcW w:w="8364" w:type="dxa"/>
            <w:tcBorders>
              <w:bottom w:val="dashed" w:sz="4" w:space="0" w:color="auto"/>
            </w:tcBorders>
            <w:vAlign w:val="center"/>
          </w:tcPr>
          <w:p w14:paraId="12B2982C" w14:textId="77777777" w:rsidR="00931A86" w:rsidRDefault="00931A86" w:rsidP="00931A86">
            <w:pPr>
              <w:pStyle w:val="BodyText"/>
            </w:pPr>
            <w:r>
              <w:rPr>
                <w:b/>
              </w:rPr>
              <w:t>Technical</w:t>
            </w:r>
          </w:p>
        </w:tc>
        <w:tc>
          <w:tcPr>
            <w:tcW w:w="709" w:type="dxa"/>
            <w:tcBorders>
              <w:bottom w:val="dashed" w:sz="4" w:space="0" w:color="auto"/>
            </w:tcBorders>
            <w:shd w:val="clear" w:color="auto" w:fill="auto"/>
          </w:tcPr>
          <w:p w14:paraId="12B2982D" w14:textId="77777777" w:rsidR="00931A86" w:rsidRDefault="00931A86" w:rsidP="00743530">
            <w:pPr>
              <w:pStyle w:val="BodyText"/>
              <w:jc w:val="center"/>
            </w:pPr>
          </w:p>
        </w:tc>
        <w:tc>
          <w:tcPr>
            <w:tcW w:w="709" w:type="dxa"/>
            <w:tcBorders>
              <w:bottom w:val="dashed" w:sz="4" w:space="0" w:color="auto"/>
            </w:tcBorders>
            <w:shd w:val="clear" w:color="auto" w:fill="auto"/>
          </w:tcPr>
          <w:p w14:paraId="12B2982E" w14:textId="77777777" w:rsidR="00931A86" w:rsidRDefault="00931A86" w:rsidP="00743530">
            <w:pPr>
              <w:pStyle w:val="BodyText"/>
              <w:jc w:val="center"/>
            </w:pPr>
          </w:p>
        </w:tc>
      </w:tr>
      <w:tr w:rsidR="00B73D67" w14:paraId="12B29833" w14:textId="77777777" w:rsidTr="008C66EB">
        <w:trPr>
          <w:cantSplit/>
          <w:trHeight w:val="113"/>
        </w:trPr>
        <w:tc>
          <w:tcPr>
            <w:tcW w:w="8364" w:type="dxa"/>
            <w:tcBorders>
              <w:top w:val="dashed" w:sz="4" w:space="0" w:color="auto"/>
              <w:bottom w:val="dashed" w:sz="4" w:space="0" w:color="auto"/>
            </w:tcBorders>
            <w:shd w:val="clear" w:color="auto" w:fill="auto"/>
            <w:vAlign w:val="center"/>
          </w:tcPr>
          <w:p w14:paraId="12B29830" w14:textId="77777777" w:rsidR="00931A86" w:rsidRDefault="00931A86" w:rsidP="00931A86">
            <w:pPr>
              <w:pStyle w:val="BodyText"/>
              <w:numPr>
                <w:ilvl w:val="0"/>
                <w:numId w:val="44"/>
              </w:numPr>
            </w:pPr>
            <w:r>
              <w:t xml:space="preserve">Ability to launch and recover the bell boat, including the use of trolleys and trailers. </w:t>
            </w:r>
          </w:p>
        </w:tc>
        <w:tc>
          <w:tcPr>
            <w:tcW w:w="709" w:type="dxa"/>
            <w:tcBorders>
              <w:top w:val="dashed" w:sz="4" w:space="0" w:color="auto"/>
              <w:bottom w:val="dashed" w:sz="4" w:space="0" w:color="auto"/>
              <w:tl2br w:val="nil"/>
              <w:tr2bl w:val="nil"/>
            </w:tcBorders>
            <w:shd w:val="clear" w:color="auto" w:fill="auto"/>
          </w:tcPr>
          <w:p w14:paraId="12B29831"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l2br w:val="nil"/>
              <w:tr2bl w:val="nil"/>
            </w:tcBorders>
            <w:shd w:val="clear" w:color="auto" w:fill="auto"/>
          </w:tcPr>
          <w:p w14:paraId="12B29832"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37" w14:textId="77777777" w:rsidTr="008C66EB">
        <w:trPr>
          <w:cantSplit/>
          <w:trHeight w:val="113"/>
        </w:trPr>
        <w:tc>
          <w:tcPr>
            <w:tcW w:w="8364" w:type="dxa"/>
            <w:tcBorders>
              <w:top w:val="dashed" w:sz="4" w:space="0" w:color="auto"/>
              <w:bottom w:val="dashed" w:sz="4" w:space="0" w:color="auto"/>
            </w:tcBorders>
            <w:vAlign w:val="center"/>
          </w:tcPr>
          <w:p w14:paraId="12B29834" w14:textId="77777777" w:rsidR="00931A86" w:rsidRDefault="00931A86" w:rsidP="00931A86">
            <w:pPr>
              <w:pStyle w:val="BodyText"/>
              <w:numPr>
                <w:ilvl w:val="0"/>
                <w:numId w:val="44"/>
              </w:numPr>
              <w:rPr>
                <w:b/>
              </w:rPr>
            </w:pPr>
            <w:r>
              <w:t>Ability to safely leave and approach a bank.</w:t>
            </w:r>
          </w:p>
        </w:tc>
        <w:tc>
          <w:tcPr>
            <w:tcW w:w="709" w:type="dxa"/>
            <w:tcBorders>
              <w:top w:val="dashed" w:sz="4" w:space="0" w:color="auto"/>
              <w:bottom w:val="dashed" w:sz="4" w:space="0" w:color="auto"/>
            </w:tcBorders>
            <w:shd w:val="clear" w:color="auto" w:fill="auto"/>
          </w:tcPr>
          <w:p w14:paraId="12B29835"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836"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3B" w14:textId="77777777" w:rsidTr="008C66EB">
        <w:trPr>
          <w:cantSplit/>
          <w:trHeight w:val="113"/>
        </w:trPr>
        <w:tc>
          <w:tcPr>
            <w:tcW w:w="8364" w:type="dxa"/>
            <w:tcBorders>
              <w:top w:val="dashed" w:sz="4" w:space="0" w:color="auto"/>
              <w:bottom w:val="dashed" w:sz="4" w:space="0" w:color="auto"/>
            </w:tcBorders>
            <w:vAlign w:val="center"/>
          </w:tcPr>
          <w:p w14:paraId="12B29838" w14:textId="77777777" w:rsidR="00931A86" w:rsidRDefault="00931A86" w:rsidP="00931A86">
            <w:pPr>
              <w:pStyle w:val="BodyText"/>
              <w:numPr>
                <w:ilvl w:val="0"/>
                <w:numId w:val="44"/>
              </w:numPr>
            </w:pPr>
            <w:r>
              <w:t>Ability to control the speed and direction of the Bell Boat.</w:t>
            </w:r>
          </w:p>
        </w:tc>
        <w:tc>
          <w:tcPr>
            <w:tcW w:w="709" w:type="dxa"/>
            <w:tcBorders>
              <w:top w:val="dashed" w:sz="4" w:space="0" w:color="auto"/>
              <w:bottom w:val="dashed" w:sz="4" w:space="0" w:color="auto"/>
            </w:tcBorders>
            <w:shd w:val="clear" w:color="auto" w:fill="auto"/>
          </w:tcPr>
          <w:p w14:paraId="12B29839"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83A"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3F" w14:textId="77777777" w:rsidTr="008C66EB">
        <w:trPr>
          <w:cantSplit/>
          <w:trHeight w:val="113"/>
        </w:trPr>
        <w:tc>
          <w:tcPr>
            <w:tcW w:w="8364" w:type="dxa"/>
            <w:tcBorders>
              <w:top w:val="dashed" w:sz="4" w:space="0" w:color="auto"/>
              <w:bottom w:val="dashed" w:sz="4" w:space="0" w:color="auto"/>
            </w:tcBorders>
            <w:vAlign w:val="center"/>
          </w:tcPr>
          <w:p w14:paraId="12B2983C" w14:textId="77777777" w:rsidR="00931A86" w:rsidRDefault="00931A86" w:rsidP="00931A86">
            <w:pPr>
              <w:pStyle w:val="BodyText"/>
              <w:numPr>
                <w:ilvl w:val="0"/>
                <w:numId w:val="44"/>
              </w:numPr>
            </w:pPr>
            <w:r>
              <w:t>Knowledge of how to safely load a boat.</w:t>
            </w:r>
          </w:p>
        </w:tc>
        <w:tc>
          <w:tcPr>
            <w:tcW w:w="709" w:type="dxa"/>
            <w:tcBorders>
              <w:top w:val="dashed" w:sz="4" w:space="0" w:color="auto"/>
              <w:bottom w:val="dashed" w:sz="4" w:space="0" w:color="auto"/>
              <w:tl2br w:val="nil"/>
              <w:tr2bl w:val="nil"/>
            </w:tcBorders>
            <w:shd w:val="clear" w:color="auto" w:fill="auto"/>
          </w:tcPr>
          <w:p w14:paraId="12B2983D"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l2br w:val="nil"/>
              <w:tr2bl w:val="nil"/>
            </w:tcBorders>
            <w:shd w:val="clear" w:color="auto" w:fill="auto"/>
          </w:tcPr>
          <w:p w14:paraId="12B2983E"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43" w14:textId="77777777" w:rsidTr="008C66EB">
        <w:trPr>
          <w:cantSplit/>
          <w:trHeight w:val="113"/>
        </w:trPr>
        <w:tc>
          <w:tcPr>
            <w:tcW w:w="8364" w:type="dxa"/>
            <w:tcBorders>
              <w:top w:val="dashed" w:sz="4" w:space="0" w:color="auto"/>
              <w:bottom w:val="dashed" w:sz="4" w:space="0" w:color="auto"/>
              <w:right w:val="single" w:sz="4" w:space="0" w:color="auto"/>
            </w:tcBorders>
            <w:vAlign w:val="center"/>
          </w:tcPr>
          <w:p w14:paraId="12B29840" w14:textId="77777777" w:rsidR="00931A86" w:rsidRDefault="00931A86" w:rsidP="00931A86">
            <w:pPr>
              <w:pStyle w:val="BodyText"/>
              <w:numPr>
                <w:ilvl w:val="0"/>
                <w:numId w:val="44"/>
              </w:numPr>
            </w:pPr>
            <w:r>
              <w:t>Knowledge of basic paddling technique.</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12B29841"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left w:val="single" w:sz="4" w:space="0" w:color="auto"/>
              <w:bottom w:val="dashed" w:sz="4" w:space="0" w:color="auto"/>
              <w:tl2br w:val="nil"/>
              <w:tr2bl w:val="nil"/>
            </w:tcBorders>
            <w:shd w:val="clear" w:color="auto" w:fill="auto"/>
          </w:tcPr>
          <w:p w14:paraId="12B29842"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47" w14:textId="77777777" w:rsidTr="008C66EB">
        <w:trPr>
          <w:cantSplit/>
          <w:trHeight w:val="113"/>
        </w:trPr>
        <w:tc>
          <w:tcPr>
            <w:tcW w:w="8364" w:type="dxa"/>
            <w:tcBorders>
              <w:top w:val="dashed" w:sz="4" w:space="0" w:color="auto"/>
              <w:bottom w:val="dashed" w:sz="4" w:space="0" w:color="auto"/>
              <w:right w:val="single" w:sz="4" w:space="0" w:color="auto"/>
            </w:tcBorders>
            <w:vAlign w:val="center"/>
          </w:tcPr>
          <w:p w14:paraId="12B29844" w14:textId="77777777" w:rsidR="00931A86" w:rsidRDefault="00931A86" w:rsidP="00931A86">
            <w:pPr>
              <w:pStyle w:val="BodyText"/>
              <w:numPr>
                <w:ilvl w:val="0"/>
                <w:numId w:val="44"/>
              </w:numPr>
            </w:pPr>
            <w:r>
              <w:t>Ability to perform a safe emergency stop.</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12B29845"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left w:val="single" w:sz="4" w:space="0" w:color="auto"/>
              <w:bottom w:val="dashed" w:sz="4" w:space="0" w:color="auto"/>
              <w:tl2br w:val="nil"/>
              <w:tr2bl w:val="nil"/>
            </w:tcBorders>
            <w:shd w:val="clear" w:color="auto" w:fill="auto"/>
          </w:tcPr>
          <w:p w14:paraId="12B29846"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4B" w14:textId="77777777" w:rsidTr="008C66EB">
        <w:trPr>
          <w:cantSplit/>
          <w:trHeight w:val="113"/>
        </w:trPr>
        <w:tc>
          <w:tcPr>
            <w:tcW w:w="8364" w:type="dxa"/>
            <w:tcBorders>
              <w:top w:val="dashed" w:sz="4" w:space="0" w:color="auto"/>
              <w:bottom w:val="dashed" w:sz="4" w:space="0" w:color="auto"/>
              <w:right w:val="single" w:sz="4" w:space="0" w:color="auto"/>
            </w:tcBorders>
            <w:vAlign w:val="center"/>
          </w:tcPr>
          <w:p w14:paraId="12B29848" w14:textId="77777777" w:rsidR="00931A86" w:rsidRDefault="00931A86" w:rsidP="00931A86">
            <w:pPr>
              <w:pStyle w:val="BodyText"/>
              <w:numPr>
                <w:ilvl w:val="0"/>
                <w:numId w:val="44"/>
              </w:numPr>
            </w:pPr>
            <w:r>
              <w:t>Ability to teach proper usage of a paddle and basic paddle strokes appropriate to the activity being undertaken.</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12B29849"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left w:val="single" w:sz="4" w:space="0" w:color="auto"/>
              <w:bottom w:val="dashed" w:sz="4" w:space="0" w:color="auto"/>
              <w:tl2br w:val="nil"/>
              <w:tr2bl w:val="nil"/>
            </w:tcBorders>
            <w:shd w:val="clear" w:color="auto" w:fill="auto"/>
          </w:tcPr>
          <w:p w14:paraId="12B2984A"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4F" w14:textId="77777777" w:rsidTr="008C66EB">
        <w:trPr>
          <w:cantSplit/>
          <w:trHeight w:val="113"/>
        </w:trPr>
        <w:tc>
          <w:tcPr>
            <w:tcW w:w="8364" w:type="dxa"/>
            <w:tcBorders>
              <w:top w:val="dashed" w:sz="4" w:space="0" w:color="auto"/>
              <w:bottom w:val="dashed" w:sz="4" w:space="0" w:color="auto"/>
              <w:right w:val="single" w:sz="4" w:space="0" w:color="auto"/>
            </w:tcBorders>
            <w:vAlign w:val="center"/>
          </w:tcPr>
          <w:p w14:paraId="12B2984C" w14:textId="77777777" w:rsidR="00931A86" w:rsidRDefault="00931A86" w:rsidP="00931A86">
            <w:pPr>
              <w:pStyle w:val="BodyText"/>
              <w:numPr>
                <w:ilvl w:val="0"/>
                <w:numId w:val="44"/>
              </w:numPr>
            </w:pPr>
            <w:r>
              <w:t>Ability to safely navigate a lock.</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12B2984D"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left w:val="single" w:sz="4" w:space="0" w:color="auto"/>
              <w:bottom w:val="dashed" w:sz="4" w:space="0" w:color="auto"/>
              <w:tl2br w:val="nil"/>
              <w:tr2bl w:val="nil"/>
            </w:tcBorders>
            <w:shd w:val="clear" w:color="auto" w:fill="auto"/>
          </w:tcPr>
          <w:p w14:paraId="12B2984E"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53" w14:textId="77777777" w:rsidTr="008C66EB">
        <w:trPr>
          <w:cantSplit/>
          <w:trHeight w:val="113"/>
        </w:trPr>
        <w:tc>
          <w:tcPr>
            <w:tcW w:w="8364" w:type="dxa"/>
            <w:tcBorders>
              <w:top w:val="dashed" w:sz="4" w:space="0" w:color="auto"/>
              <w:bottom w:val="dashed" w:sz="4" w:space="0" w:color="auto"/>
              <w:right w:val="single" w:sz="4" w:space="0" w:color="auto"/>
            </w:tcBorders>
          </w:tcPr>
          <w:p w14:paraId="12B29850" w14:textId="77777777" w:rsidR="00931A86" w:rsidRDefault="00931A86" w:rsidP="00931A86">
            <w:pPr>
              <w:pStyle w:val="BodyText"/>
              <w:numPr>
                <w:ilvl w:val="0"/>
                <w:numId w:val="44"/>
              </w:numPr>
            </w:pPr>
            <w:r>
              <w:t>Experience in a variety of environments for bell boating.</w:t>
            </w:r>
          </w:p>
        </w:tc>
        <w:tc>
          <w:tcPr>
            <w:tcW w:w="709"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12B29851" w14:textId="77777777" w:rsidR="00931A86" w:rsidRDefault="00931A86" w:rsidP="00743530">
            <w:pPr>
              <w:pStyle w:val="BodyText"/>
              <w:jc w:val="center"/>
            </w:pPr>
          </w:p>
        </w:tc>
        <w:tc>
          <w:tcPr>
            <w:tcW w:w="709" w:type="dxa"/>
            <w:tcBorders>
              <w:top w:val="dashed" w:sz="4" w:space="0" w:color="auto"/>
              <w:left w:val="single" w:sz="4" w:space="0" w:color="auto"/>
              <w:bottom w:val="dashed" w:sz="4" w:space="0" w:color="auto"/>
              <w:tl2br w:val="nil"/>
              <w:tr2bl w:val="nil"/>
            </w:tcBorders>
            <w:shd w:val="clear" w:color="auto" w:fill="auto"/>
          </w:tcPr>
          <w:p w14:paraId="12B29852"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8C66EB" w14:paraId="12B29857" w14:textId="77777777" w:rsidTr="008C66EB">
        <w:trPr>
          <w:cantSplit/>
          <w:trHeight w:val="113"/>
        </w:trPr>
        <w:tc>
          <w:tcPr>
            <w:tcW w:w="8364" w:type="dxa"/>
            <w:tcBorders>
              <w:top w:val="dashed" w:sz="4" w:space="0" w:color="auto"/>
              <w:bottom w:val="single" w:sz="4" w:space="0" w:color="auto"/>
              <w:right w:val="single" w:sz="4" w:space="0" w:color="auto"/>
            </w:tcBorders>
          </w:tcPr>
          <w:p w14:paraId="12B29854" w14:textId="77777777" w:rsidR="00931A86" w:rsidRDefault="00931A86" w:rsidP="00931A86">
            <w:pPr>
              <w:pStyle w:val="BodyText"/>
              <w:numPr>
                <w:ilvl w:val="0"/>
                <w:numId w:val="44"/>
              </w:numPr>
              <w:rPr>
                <w:b/>
              </w:rPr>
            </w:pPr>
            <w:r>
              <w:t>Experience of working with a variety of different activity groups in bell boating.</w:t>
            </w:r>
          </w:p>
        </w:tc>
        <w:tc>
          <w:tcPr>
            <w:tcW w:w="709"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12B29855" w14:textId="77777777" w:rsidR="00931A86" w:rsidRDefault="00931A86" w:rsidP="00743530">
            <w:pPr>
              <w:pStyle w:val="BodyText"/>
              <w:jc w:val="center"/>
            </w:pPr>
          </w:p>
        </w:tc>
        <w:tc>
          <w:tcPr>
            <w:tcW w:w="709" w:type="dxa"/>
            <w:tcBorders>
              <w:top w:val="dashed" w:sz="4" w:space="0" w:color="auto"/>
              <w:left w:val="single" w:sz="4" w:space="0" w:color="auto"/>
              <w:bottom w:val="single" w:sz="4" w:space="0" w:color="auto"/>
              <w:tl2br w:val="nil"/>
              <w:tr2bl w:val="nil"/>
            </w:tcBorders>
            <w:shd w:val="clear" w:color="auto" w:fill="auto"/>
          </w:tcPr>
          <w:p w14:paraId="12B29856"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5B" w14:textId="77777777" w:rsidTr="008C66EB">
        <w:trPr>
          <w:cantSplit/>
          <w:trHeight w:val="113"/>
        </w:trPr>
        <w:tc>
          <w:tcPr>
            <w:tcW w:w="8364" w:type="dxa"/>
            <w:tcBorders>
              <w:top w:val="single" w:sz="4" w:space="0" w:color="auto"/>
              <w:bottom w:val="dashed" w:sz="4" w:space="0" w:color="auto"/>
            </w:tcBorders>
            <w:vAlign w:val="center"/>
          </w:tcPr>
          <w:p w14:paraId="12B29858" w14:textId="77777777" w:rsidR="00931A86" w:rsidRDefault="00931A86" w:rsidP="00931A86">
            <w:pPr>
              <w:pStyle w:val="BodyText"/>
            </w:pPr>
            <w:r>
              <w:rPr>
                <w:b/>
              </w:rPr>
              <w:t>Emergency Procedures</w:t>
            </w:r>
          </w:p>
        </w:tc>
        <w:tc>
          <w:tcPr>
            <w:tcW w:w="709" w:type="dxa"/>
            <w:tcBorders>
              <w:top w:val="single" w:sz="4" w:space="0" w:color="auto"/>
              <w:bottom w:val="dashed" w:sz="4" w:space="0" w:color="auto"/>
            </w:tcBorders>
            <w:shd w:val="clear" w:color="auto" w:fill="auto"/>
          </w:tcPr>
          <w:p w14:paraId="12B29859" w14:textId="77777777" w:rsidR="00931A86" w:rsidRDefault="00931A86" w:rsidP="00743530">
            <w:pPr>
              <w:pStyle w:val="BodyText"/>
              <w:jc w:val="center"/>
            </w:pPr>
          </w:p>
        </w:tc>
        <w:tc>
          <w:tcPr>
            <w:tcW w:w="709" w:type="dxa"/>
            <w:tcBorders>
              <w:top w:val="single" w:sz="4" w:space="0" w:color="auto"/>
              <w:bottom w:val="dashed" w:sz="4" w:space="0" w:color="auto"/>
            </w:tcBorders>
            <w:shd w:val="clear" w:color="auto" w:fill="auto"/>
          </w:tcPr>
          <w:p w14:paraId="12B2985A" w14:textId="77777777" w:rsidR="00931A86" w:rsidRDefault="00931A86" w:rsidP="00743530">
            <w:pPr>
              <w:pStyle w:val="BodyText"/>
              <w:jc w:val="center"/>
            </w:pPr>
          </w:p>
        </w:tc>
      </w:tr>
      <w:tr w:rsidR="00B73D67" w14:paraId="12B2985F" w14:textId="77777777" w:rsidTr="008C66EB">
        <w:trPr>
          <w:cantSplit/>
          <w:trHeight w:val="113"/>
        </w:trPr>
        <w:tc>
          <w:tcPr>
            <w:tcW w:w="8364" w:type="dxa"/>
            <w:tcBorders>
              <w:top w:val="dashed" w:sz="4" w:space="0" w:color="auto"/>
              <w:bottom w:val="dashed" w:sz="4" w:space="0" w:color="auto"/>
              <w:right w:val="single" w:sz="4" w:space="0" w:color="auto"/>
            </w:tcBorders>
            <w:vAlign w:val="center"/>
          </w:tcPr>
          <w:p w14:paraId="12B2985C" w14:textId="77777777" w:rsidR="00931A86" w:rsidRDefault="00931A86" w:rsidP="00931A86">
            <w:pPr>
              <w:pStyle w:val="BodyText"/>
              <w:numPr>
                <w:ilvl w:val="0"/>
                <w:numId w:val="44"/>
              </w:numPr>
            </w:pPr>
            <w:r>
              <w:t>Knowledge of relevant procedures in the event of an accident.</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12B2985D"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left w:val="single" w:sz="4" w:space="0" w:color="auto"/>
              <w:bottom w:val="dashed" w:sz="4" w:space="0" w:color="auto"/>
              <w:tl2br w:val="nil"/>
              <w:tr2bl w:val="nil"/>
            </w:tcBorders>
            <w:shd w:val="clear" w:color="auto" w:fill="auto"/>
          </w:tcPr>
          <w:p w14:paraId="12B2985E"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63" w14:textId="77777777" w:rsidTr="008C66EB">
        <w:trPr>
          <w:cantSplit/>
          <w:trHeight w:val="113"/>
        </w:trPr>
        <w:tc>
          <w:tcPr>
            <w:tcW w:w="8364" w:type="dxa"/>
            <w:tcBorders>
              <w:top w:val="dashed" w:sz="4" w:space="0" w:color="auto"/>
              <w:bottom w:val="dashed" w:sz="4" w:space="0" w:color="auto"/>
              <w:right w:val="single" w:sz="4" w:space="0" w:color="auto"/>
            </w:tcBorders>
            <w:vAlign w:val="center"/>
          </w:tcPr>
          <w:p w14:paraId="12B29860" w14:textId="77777777" w:rsidR="00931A86" w:rsidRDefault="00931A86" w:rsidP="00931A86">
            <w:pPr>
              <w:pStyle w:val="BodyText"/>
              <w:numPr>
                <w:ilvl w:val="0"/>
                <w:numId w:val="44"/>
              </w:numPr>
              <w:rPr>
                <w:b/>
              </w:rPr>
            </w:pPr>
            <w:r>
              <w:t>Knowledge of how to deal with capsized boats and how to right them.</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12B29861"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left w:val="single" w:sz="4" w:space="0" w:color="auto"/>
              <w:bottom w:val="dashed" w:sz="4" w:space="0" w:color="auto"/>
              <w:tl2br w:val="nil"/>
              <w:tr2bl w:val="nil"/>
            </w:tcBorders>
            <w:shd w:val="clear" w:color="auto" w:fill="auto"/>
          </w:tcPr>
          <w:p w14:paraId="12B29862"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67" w14:textId="77777777" w:rsidTr="008C66EB">
        <w:trPr>
          <w:cantSplit/>
          <w:trHeight w:val="113"/>
        </w:trPr>
        <w:tc>
          <w:tcPr>
            <w:tcW w:w="8364" w:type="dxa"/>
            <w:tcBorders>
              <w:top w:val="dashed" w:sz="4" w:space="0" w:color="auto"/>
              <w:bottom w:val="single" w:sz="4" w:space="0" w:color="auto"/>
            </w:tcBorders>
            <w:vAlign w:val="center"/>
          </w:tcPr>
          <w:p w14:paraId="12B29864" w14:textId="77777777" w:rsidR="00931A86" w:rsidRDefault="00931A86" w:rsidP="00931A86">
            <w:pPr>
              <w:pStyle w:val="BodyText"/>
              <w:numPr>
                <w:ilvl w:val="0"/>
                <w:numId w:val="44"/>
              </w:numPr>
            </w:pPr>
            <w:r>
              <w:t>Ability to demonstrate man overboard recovery.</w:t>
            </w:r>
          </w:p>
        </w:tc>
        <w:tc>
          <w:tcPr>
            <w:tcW w:w="709" w:type="dxa"/>
            <w:tcBorders>
              <w:top w:val="dashed" w:sz="4" w:space="0" w:color="auto"/>
              <w:bottom w:val="single" w:sz="4" w:space="0" w:color="auto"/>
            </w:tcBorders>
            <w:shd w:val="clear" w:color="auto" w:fill="auto"/>
          </w:tcPr>
          <w:p w14:paraId="12B29865"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single" w:sz="4" w:space="0" w:color="auto"/>
            </w:tcBorders>
            <w:shd w:val="clear" w:color="auto" w:fill="auto"/>
          </w:tcPr>
          <w:p w14:paraId="12B29866"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6B" w14:textId="77777777" w:rsidTr="008C66EB">
        <w:trPr>
          <w:cantSplit/>
          <w:trHeight w:val="113"/>
        </w:trPr>
        <w:tc>
          <w:tcPr>
            <w:tcW w:w="8364" w:type="dxa"/>
            <w:tcBorders>
              <w:bottom w:val="dashed" w:sz="4" w:space="0" w:color="auto"/>
            </w:tcBorders>
            <w:vAlign w:val="center"/>
          </w:tcPr>
          <w:p w14:paraId="12B29868" w14:textId="77777777" w:rsidR="00931A86" w:rsidRDefault="00931A86" w:rsidP="00931A86">
            <w:pPr>
              <w:pStyle w:val="BodyText"/>
            </w:pPr>
            <w:r>
              <w:rPr>
                <w:b/>
              </w:rPr>
              <w:t>Equipment</w:t>
            </w:r>
          </w:p>
        </w:tc>
        <w:tc>
          <w:tcPr>
            <w:tcW w:w="709" w:type="dxa"/>
            <w:tcBorders>
              <w:bottom w:val="dashed" w:sz="4" w:space="0" w:color="auto"/>
            </w:tcBorders>
            <w:shd w:val="clear" w:color="auto" w:fill="auto"/>
          </w:tcPr>
          <w:p w14:paraId="12B29869" w14:textId="77777777" w:rsidR="00931A86" w:rsidRDefault="00931A86" w:rsidP="00743530">
            <w:pPr>
              <w:pStyle w:val="BodyText"/>
              <w:jc w:val="center"/>
            </w:pPr>
          </w:p>
        </w:tc>
        <w:tc>
          <w:tcPr>
            <w:tcW w:w="709" w:type="dxa"/>
            <w:tcBorders>
              <w:bottom w:val="dashed" w:sz="4" w:space="0" w:color="auto"/>
            </w:tcBorders>
            <w:shd w:val="clear" w:color="auto" w:fill="auto"/>
          </w:tcPr>
          <w:p w14:paraId="12B2986A" w14:textId="77777777" w:rsidR="00931A86" w:rsidRDefault="00931A86" w:rsidP="00743530">
            <w:pPr>
              <w:pStyle w:val="BodyText"/>
              <w:jc w:val="center"/>
            </w:pPr>
          </w:p>
        </w:tc>
      </w:tr>
      <w:tr w:rsidR="00B73D67" w14:paraId="12B2986F" w14:textId="77777777" w:rsidTr="008C66EB">
        <w:trPr>
          <w:cantSplit/>
          <w:trHeight w:val="113"/>
        </w:trPr>
        <w:tc>
          <w:tcPr>
            <w:tcW w:w="8364" w:type="dxa"/>
            <w:tcBorders>
              <w:top w:val="dashed" w:sz="4" w:space="0" w:color="auto"/>
              <w:bottom w:val="dashed" w:sz="4" w:space="0" w:color="auto"/>
            </w:tcBorders>
            <w:vAlign w:val="center"/>
          </w:tcPr>
          <w:p w14:paraId="12B2986C" w14:textId="77777777" w:rsidR="00931A86" w:rsidRDefault="00931A86" w:rsidP="00931A86">
            <w:pPr>
              <w:pStyle w:val="BodyText"/>
              <w:numPr>
                <w:ilvl w:val="0"/>
                <w:numId w:val="44"/>
              </w:numPr>
            </w:pPr>
            <w:r>
              <w:t>Knowledge of personal equipment required and how it is used.</w:t>
            </w:r>
          </w:p>
        </w:tc>
        <w:tc>
          <w:tcPr>
            <w:tcW w:w="709" w:type="dxa"/>
            <w:tcBorders>
              <w:top w:val="dashed" w:sz="4" w:space="0" w:color="auto"/>
              <w:bottom w:val="dashed" w:sz="4" w:space="0" w:color="auto"/>
            </w:tcBorders>
            <w:shd w:val="clear" w:color="auto" w:fill="auto"/>
          </w:tcPr>
          <w:p w14:paraId="12B2986D"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86E"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73" w14:textId="77777777" w:rsidTr="008C66EB">
        <w:trPr>
          <w:cantSplit/>
          <w:trHeight w:val="113"/>
        </w:trPr>
        <w:tc>
          <w:tcPr>
            <w:tcW w:w="8364" w:type="dxa"/>
            <w:tcBorders>
              <w:top w:val="dashed" w:sz="4" w:space="0" w:color="auto"/>
              <w:bottom w:val="dashed" w:sz="4" w:space="0" w:color="auto"/>
            </w:tcBorders>
            <w:vAlign w:val="center"/>
          </w:tcPr>
          <w:p w14:paraId="12B29870" w14:textId="77777777" w:rsidR="00931A86" w:rsidRDefault="00931A86" w:rsidP="00931A86">
            <w:pPr>
              <w:pStyle w:val="BodyText"/>
              <w:numPr>
                <w:ilvl w:val="0"/>
                <w:numId w:val="44"/>
              </w:numPr>
            </w:pPr>
            <w:r>
              <w:t>Knowledge of group equipment required and how it is used.</w:t>
            </w:r>
          </w:p>
        </w:tc>
        <w:tc>
          <w:tcPr>
            <w:tcW w:w="709" w:type="dxa"/>
            <w:tcBorders>
              <w:top w:val="dashed" w:sz="4" w:space="0" w:color="auto"/>
              <w:bottom w:val="dashed" w:sz="4" w:space="0" w:color="auto"/>
            </w:tcBorders>
            <w:shd w:val="clear" w:color="auto" w:fill="auto"/>
          </w:tcPr>
          <w:p w14:paraId="12B29871"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dashed" w:sz="4" w:space="0" w:color="auto"/>
            </w:tcBorders>
            <w:shd w:val="clear" w:color="auto" w:fill="auto"/>
          </w:tcPr>
          <w:p w14:paraId="12B29872"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B73D67" w14:paraId="12B29877" w14:textId="77777777" w:rsidTr="008C66EB">
        <w:trPr>
          <w:cantSplit/>
          <w:trHeight w:val="113"/>
        </w:trPr>
        <w:tc>
          <w:tcPr>
            <w:tcW w:w="8364" w:type="dxa"/>
            <w:tcBorders>
              <w:top w:val="dashed" w:sz="4" w:space="0" w:color="auto"/>
              <w:bottom w:val="single" w:sz="4" w:space="0" w:color="auto"/>
            </w:tcBorders>
            <w:vAlign w:val="center"/>
          </w:tcPr>
          <w:p w14:paraId="12B29874" w14:textId="77777777" w:rsidR="00931A86" w:rsidRDefault="00931A86" w:rsidP="00931A86">
            <w:pPr>
              <w:pStyle w:val="BodyText"/>
              <w:numPr>
                <w:ilvl w:val="0"/>
                <w:numId w:val="44"/>
              </w:numPr>
              <w:rPr>
                <w:b/>
              </w:rPr>
            </w:pPr>
            <w:r>
              <w:t>Understanding of additional equipment required by the leader.</w:t>
            </w:r>
          </w:p>
        </w:tc>
        <w:tc>
          <w:tcPr>
            <w:tcW w:w="709" w:type="dxa"/>
            <w:tcBorders>
              <w:top w:val="dashed" w:sz="4" w:space="0" w:color="auto"/>
              <w:bottom w:val="single" w:sz="4" w:space="0" w:color="auto"/>
            </w:tcBorders>
            <w:shd w:val="clear" w:color="auto" w:fill="auto"/>
          </w:tcPr>
          <w:p w14:paraId="12B29875"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709" w:type="dxa"/>
            <w:tcBorders>
              <w:top w:val="dashed" w:sz="4" w:space="0" w:color="auto"/>
              <w:bottom w:val="single" w:sz="4" w:space="0" w:color="auto"/>
            </w:tcBorders>
            <w:shd w:val="clear" w:color="auto" w:fill="auto"/>
          </w:tcPr>
          <w:p w14:paraId="12B29876" w14:textId="77777777" w:rsidR="00931A86" w:rsidRDefault="00931A86" w:rsidP="00743530">
            <w:pPr>
              <w:pStyle w:val="BodyTex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bl>
    <w:p w14:paraId="3EB97148" w14:textId="77777777" w:rsidR="00D56DE8" w:rsidRDefault="00D56DE8" w:rsidP="00D56DE8">
      <w:pPr>
        <w:ind w:left="-284"/>
        <w:rPr>
          <w:rFonts w:asciiTheme="minorHAnsi" w:hAnsiTheme="minorHAnsi"/>
          <w:b/>
        </w:rPr>
      </w:pPr>
      <w:bookmarkStart w:id="0" w:name="_Hlk178845475"/>
    </w:p>
    <w:p w14:paraId="74189B29" w14:textId="77777777" w:rsidR="008C5387" w:rsidRDefault="008C5387" w:rsidP="008C5387">
      <w:pPr>
        <w:ind w:left="-284" w:firstLine="720"/>
        <w:rPr>
          <w:rFonts w:asciiTheme="minorHAnsi" w:hAnsiTheme="minorHAnsi"/>
          <w:b/>
        </w:rPr>
      </w:pPr>
    </w:p>
    <w:p w14:paraId="3BFF3A63" w14:textId="77777777" w:rsidR="008C5387" w:rsidRDefault="008C5387" w:rsidP="00D56DE8">
      <w:pPr>
        <w:ind w:left="-284"/>
        <w:rPr>
          <w:rFonts w:asciiTheme="minorHAnsi" w:hAnsiTheme="minorHAnsi"/>
          <w:b/>
        </w:rPr>
      </w:pPr>
    </w:p>
    <w:p w14:paraId="622B8BD7" w14:textId="157133EB" w:rsidR="00D56DE8" w:rsidRPr="004D1F84" w:rsidRDefault="00D56DE8" w:rsidP="00D56DE8">
      <w:pPr>
        <w:ind w:left="-284"/>
        <w:rPr>
          <w:rFonts w:asciiTheme="minorHAnsi" w:hAnsiTheme="minorHAnsi"/>
          <w:b/>
        </w:rPr>
      </w:pPr>
      <w:r>
        <w:rPr>
          <w:rFonts w:asciiTheme="minorHAnsi" w:hAnsiTheme="minorHAnsi"/>
          <w:b/>
        </w:rPr>
        <w:lastRenderedPageBreak/>
        <w:t>Bell Boating</w:t>
      </w:r>
      <w:r w:rsidRPr="004D1F84">
        <w:rPr>
          <w:rFonts w:asciiTheme="minorHAnsi" w:hAnsiTheme="minorHAnsi"/>
          <w:b/>
        </w:rPr>
        <w:t xml:space="preserve"> - Permit Assessment</w:t>
      </w:r>
    </w:p>
    <w:bookmarkEnd w:id="0"/>
    <w:p w14:paraId="3BA0A34D" w14:textId="77777777" w:rsidR="00D56DE8" w:rsidRPr="003832B8" w:rsidRDefault="00D56DE8" w:rsidP="00D56DE8">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1CA5A5E7" w14:textId="77777777" w:rsidR="00D56DE8" w:rsidRPr="00602A5D" w:rsidRDefault="00D56DE8" w:rsidP="00D56DE8">
      <w:pPr>
        <w:pStyle w:val="BodyText"/>
        <w:ind w:left="-284"/>
        <w:rPr>
          <w:szCs w:val="22"/>
        </w:rPr>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D56DE8" w:rsidRPr="004D1F84" w14:paraId="64DBB5B8" w14:textId="77777777" w:rsidTr="006753BE">
        <w:trPr>
          <w:trHeight w:hRule="exact" w:val="340"/>
        </w:trPr>
        <w:tc>
          <w:tcPr>
            <w:tcW w:w="2085" w:type="dxa"/>
            <w:tcBorders>
              <w:bottom w:val="single" w:sz="4" w:space="0" w:color="auto"/>
            </w:tcBorders>
            <w:shd w:val="pct20" w:color="auto" w:fill="auto"/>
            <w:vAlign w:val="center"/>
          </w:tcPr>
          <w:p w14:paraId="19DA5C19" w14:textId="77777777" w:rsidR="00D56DE8" w:rsidRPr="004D1F84" w:rsidRDefault="00D56DE8"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690BE201" w14:textId="77777777" w:rsidR="00D56DE8" w:rsidRPr="004D1F84" w:rsidRDefault="00D56DE8"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bookmarkStart w:id="1" w:name="Text3"/>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bookmarkEnd w:id="1"/>
          </w:p>
        </w:tc>
        <w:tc>
          <w:tcPr>
            <w:tcW w:w="1843" w:type="dxa"/>
            <w:gridSpan w:val="2"/>
            <w:tcBorders>
              <w:bottom w:val="single" w:sz="4" w:space="0" w:color="auto"/>
            </w:tcBorders>
            <w:shd w:val="pct20" w:color="auto" w:fill="auto"/>
            <w:vAlign w:val="center"/>
          </w:tcPr>
          <w:p w14:paraId="07EA1FAD" w14:textId="77777777" w:rsidR="00D56DE8" w:rsidRPr="004D1F84" w:rsidRDefault="00D56DE8" w:rsidP="006753BE">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3BCDE51F" w14:textId="77777777" w:rsidR="00D56DE8" w:rsidRPr="004D1F84" w:rsidRDefault="00D56DE8"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bookmarkStart w:id="2" w:name="Text27"/>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2"/>
          </w:p>
        </w:tc>
      </w:tr>
      <w:tr w:rsidR="00D56DE8" w:rsidRPr="004D1F84" w14:paraId="44D57B51" w14:textId="77777777" w:rsidTr="006753BE">
        <w:trPr>
          <w:trHeight w:hRule="exact" w:val="662"/>
        </w:trPr>
        <w:tc>
          <w:tcPr>
            <w:tcW w:w="2085" w:type="dxa"/>
            <w:tcBorders>
              <w:bottom w:val="single" w:sz="4" w:space="0" w:color="auto"/>
            </w:tcBorders>
            <w:shd w:val="pct20" w:color="auto" w:fill="auto"/>
            <w:vAlign w:val="center"/>
          </w:tcPr>
          <w:p w14:paraId="5BD73D6B" w14:textId="77777777" w:rsidR="00D56DE8" w:rsidRPr="004D1F84" w:rsidRDefault="00D56DE8" w:rsidP="00D56DE8">
            <w:pPr>
              <w:pStyle w:val="Normal-nospace"/>
              <w:spacing w:line="240" w:lineRule="atLeast"/>
              <w:rPr>
                <w:rFonts w:asciiTheme="minorHAnsi" w:hAnsiTheme="minorHAnsi"/>
                <w:b/>
                <w:bCs/>
              </w:rPr>
            </w:pPr>
            <w:r w:rsidRPr="004D1F84">
              <w:rPr>
                <w:rFonts w:asciiTheme="minorHAnsi" w:hAnsiTheme="minorHAnsi"/>
                <w:b/>
                <w:bCs/>
              </w:rPr>
              <w:t>Type</w:t>
            </w:r>
          </w:p>
        </w:tc>
        <w:tc>
          <w:tcPr>
            <w:tcW w:w="7662" w:type="dxa"/>
            <w:gridSpan w:val="7"/>
            <w:tcBorders>
              <w:bottom w:val="single" w:sz="4" w:space="0" w:color="auto"/>
            </w:tcBorders>
            <w:vAlign w:val="center"/>
          </w:tcPr>
          <w:p w14:paraId="6B5C0916" w14:textId="652C5573" w:rsidR="00D56DE8" w:rsidRPr="004D1F84" w:rsidRDefault="00D56DE8" w:rsidP="00D56DE8">
            <w:pPr>
              <w:pStyle w:val="Normal-nospace"/>
              <w:tabs>
                <w:tab w:val="left" w:pos="1782"/>
                <w:tab w:val="left" w:pos="2774"/>
                <w:tab w:val="left" w:pos="3341"/>
              </w:tabs>
              <w:spacing w:line="240" w:lineRule="atLeast"/>
              <w:rPr>
                <w:rFonts w:asciiTheme="minorHAnsi" w:hAnsiTheme="minorHAnsi"/>
              </w:rPr>
            </w:pPr>
            <w:r>
              <w:rPr>
                <w:rFonts w:asciiTheme="minorHAnsi" w:hAnsiTheme="minorHAnsi"/>
              </w:rPr>
              <w:t xml:space="preserve">B1 waters </w:t>
            </w:r>
            <w:r w:rsidRPr="00A41B90">
              <w:rPr>
                <w:rFonts w:asciiTheme="minorHAnsi" w:hAnsiTheme="minorHAnsi"/>
                <w:bCs/>
              </w:rPr>
              <w:fldChar w:fldCharType="begin">
                <w:ffData>
                  <w:name w:val="Check1"/>
                  <w:enabled/>
                  <w:calcOnExit w:val="0"/>
                  <w:checkBox>
                    <w:sizeAuto/>
                    <w:default w:val="0"/>
                    <w:checked w:val="0"/>
                  </w:checkBox>
                </w:ffData>
              </w:fldChar>
            </w:r>
            <w:r w:rsidRPr="00A41B90">
              <w:rPr>
                <w:rFonts w:asciiTheme="minorHAnsi" w:hAnsiTheme="minorHAnsi"/>
              </w:rPr>
              <w:instrText xml:space="preserve"> FORMCHECKBOX </w:instrText>
            </w:r>
            <w:r w:rsidRPr="00A41B90">
              <w:rPr>
                <w:rFonts w:asciiTheme="minorHAnsi" w:hAnsiTheme="minorHAnsi"/>
                <w:bCs/>
              </w:rPr>
            </w:r>
            <w:r w:rsidRPr="00A41B90">
              <w:rPr>
                <w:rFonts w:asciiTheme="minorHAnsi" w:hAnsiTheme="minorHAnsi"/>
                <w:bCs/>
              </w:rPr>
              <w:fldChar w:fldCharType="separate"/>
            </w:r>
            <w:r w:rsidRPr="00A41B90">
              <w:rPr>
                <w:rFonts w:asciiTheme="minorHAnsi" w:hAnsiTheme="minorHAnsi"/>
                <w:bCs/>
              </w:rPr>
              <w:fldChar w:fldCharType="end"/>
            </w:r>
            <w:r>
              <w:rPr>
                <w:rFonts w:asciiTheme="minorHAnsi" w:hAnsiTheme="minorHAnsi"/>
                <w:bCs/>
              </w:rPr>
              <w:t xml:space="preserve"> / B2+ waters </w:t>
            </w:r>
            <w:r w:rsidRPr="00A41B90">
              <w:rPr>
                <w:rFonts w:asciiTheme="minorHAnsi" w:hAnsiTheme="minorHAnsi"/>
                <w:bCs/>
              </w:rPr>
              <w:fldChar w:fldCharType="begin">
                <w:ffData>
                  <w:name w:val="Check1"/>
                  <w:enabled/>
                  <w:calcOnExit w:val="0"/>
                  <w:checkBox>
                    <w:sizeAuto/>
                    <w:default w:val="0"/>
                    <w:checked w:val="0"/>
                  </w:checkBox>
                </w:ffData>
              </w:fldChar>
            </w:r>
            <w:r w:rsidRPr="00A41B90">
              <w:rPr>
                <w:rFonts w:asciiTheme="minorHAnsi" w:hAnsiTheme="minorHAnsi"/>
              </w:rPr>
              <w:instrText xml:space="preserve"> FORMCHECKBOX </w:instrText>
            </w:r>
            <w:r w:rsidRPr="00A41B90">
              <w:rPr>
                <w:rFonts w:asciiTheme="minorHAnsi" w:hAnsiTheme="minorHAnsi"/>
                <w:bCs/>
              </w:rPr>
            </w:r>
            <w:r w:rsidRPr="00A41B90">
              <w:rPr>
                <w:rFonts w:asciiTheme="minorHAnsi" w:hAnsiTheme="minorHAnsi"/>
                <w:bCs/>
              </w:rPr>
              <w:fldChar w:fldCharType="separate"/>
            </w:r>
            <w:r w:rsidRPr="00A41B90">
              <w:rPr>
                <w:rFonts w:asciiTheme="minorHAnsi" w:hAnsiTheme="minorHAnsi"/>
                <w:bCs/>
              </w:rPr>
              <w:fldChar w:fldCharType="end"/>
            </w:r>
          </w:p>
        </w:tc>
      </w:tr>
      <w:tr w:rsidR="00D56DE8" w:rsidRPr="004D1F84" w14:paraId="37391043" w14:textId="77777777" w:rsidTr="006753BE">
        <w:trPr>
          <w:trHeight w:hRule="exact" w:val="340"/>
        </w:trPr>
        <w:tc>
          <w:tcPr>
            <w:tcW w:w="2085" w:type="dxa"/>
            <w:tcBorders>
              <w:bottom w:val="single" w:sz="4" w:space="0" w:color="auto"/>
            </w:tcBorders>
            <w:shd w:val="pct20" w:color="auto" w:fill="auto"/>
            <w:vAlign w:val="center"/>
          </w:tcPr>
          <w:p w14:paraId="4CE8A2AC" w14:textId="77777777" w:rsidR="00D56DE8" w:rsidRPr="004D1F84" w:rsidRDefault="00D56DE8" w:rsidP="00D56DE8">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13B58EEF" w14:textId="01E25B86" w:rsidR="00D56DE8" w:rsidRPr="004D1F84" w:rsidRDefault="00D56DE8" w:rsidP="00D56DE8">
            <w:pPr>
              <w:pStyle w:val="Normal-nospace"/>
              <w:spacing w:line="240" w:lineRule="atLeast"/>
              <w:rPr>
                <w:rFonts w:asciiTheme="minorHAnsi" w:hAnsiTheme="minorHAnsi" w:cs="Arial"/>
              </w:rPr>
            </w:pPr>
            <w:r>
              <w:rPr>
                <w:rFonts w:ascii="Nunito Sans" w:hAnsi="Nunito Sans"/>
              </w:rPr>
              <w:t xml:space="preserve">Leadership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sidRPr="008C76AC">
              <w:rPr>
                <w:rFonts w:ascii="Nunito Sans" w:hAnsi="Nunito Sans"/>
                <w:bCs/>
              </w:rPr>
              <w:t xml:space="preserve"> </w:t>
            </w:r>
            <w:r w:rsidRPr="008C76AC">
              <w:rPr>
                <w:rFonts w:ascii="Nunito Sans" w:hAnsi="Nunito Sans"/>
              </w:rPr>
              <w:t xml:space="preserve">/ </w:t>
            </w:r>
            <w:r>
              <w:rPr>
                <w:rFonts w:ascii="Nunito Sans" w:hAnsi="Nunito Sans"/>
              </w:rPr>
              <w:t xml:space="preserve">Supervisory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D56DE8" w:rsidRPr="004D1F84" w14:paraId="41AC9EFB" w14:textId="77777777" w:rsidTr="006753BE">
        <w:trPr>
          <w:trHeight w:hRule="exact" w:val="57"/>
        </w:trPr>
        <w:tc>
          <w:tcPr>
            <w:tcW w:w="9747" w:type="dxa"/>
            <w:gridSpan w:val="8"/>
            <w:tcBorders>
              <w:left w:val="nil"/>
              <w:bottom w:val="single" w:sz="4" w:space="0" w:color="auto"/>
              <w:right w:val="nil"/>
            </w:tcBorders>
            <w:vAlign w:val="center"/>
          </w:tcPr>
          <w:p w14:paraId="23319EFA" w14:textId="77777777" w:rsidR="00D56DE8" w:rsidRPr="004D1F84" w:rsidRDefault="00D56DE8" w:rsidP="006753BE">
            <w:pPr>
              <w:spacing w:line="240" w:lineRule="atLeast"/>
              <w:rPr>
                <w:rFonts w:asciiTheme="minorHAnsi" w:hAnsiTheme="minorHAnsi"/>
              </w:rPr>
            </w:pPr>
          </w:p>
        </w:tc>
      </w:tr>
      <w:tr w:rsidR="00D56DE8" w:rsidRPr="004D1F84" w14:paraId="5F77071D" w14:textId="77777777" w:rsidTr="006753BE">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165BEBF0" w14:textId="77777777" w:rsidR="00D56DE8" w:rsidRPr="00987DFB" w:rsidRDefault="00D56DE8" w:rsidP="006753BE">
            <w:pPr>
              <w:spacing w:line="240" w:lineRule="atLeast"/>
              <w:rPr>
                <w:rFonts w:ascii="Nunito Sans Black" w:hAnsi="Nunito Sans Black"/>
              </w:rPr>
            </w:pPr>
            <w:r>
              <w:rPr>
                <w:rFonts w:asciiTheme="minorHAnsi" w:hAnsiTheme="minorHAnsi"/>
                <w:b/>
                <w:bCs/>
              </w:rPr>
              <w:t>Notes:</w:t>
            </w:r>
          </w:p>
        </w:tc>
      </w:tr>
      <w:tr w:rsidR="00D56DE8" w:rsidRPr="004D1F84" w14:paraId="0EE99512" w14:textId="77777777" w:rsidTr="008C5387">
        <w:trPr>
          <w:trHeight w:hRule="exact" w:val="6684"/>
        </w:trPr>
        <w:tc>
          <w:tcPr>
            <w:tcW w:w="9747" w:type="dxa"/>
            <w:gridSpan w:val="8"/>
            <w:tcBorders>
              <w:left w:val="single" w:sz="4" w:space="0" w:color="auto"/>
              <w:bottom w:val="single" w:sz="4" w:space="0" w:color="auto"/>
              <w:right w:val="single" w:sz="4" w:space="0" w:color="auto"/>
            </w:tcBorders>
          </w:tcPr>
          <w:p w14:paraId="7458D4D3" w14:textId="77777777" w:rsidR="00D56DE8" w:rsidRPr="004D1F84" w:rsidRDefault="00D56DE8" w:rsidP="006753BE">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D56DE8" w:rsidRPr="004D1F84" w14:paraId="0E4CDDD1" w14:textId="77777777" w:rsidTr="006753BE">
        <w:trPr>
          <w:trHeight w:hRule="exact" w:val="57"/>
        </w:trPr>
        <w:tc>
          <w:tcPr>
            <w:tcW w:w="9747" w:type="dxa"/>
            <w:gridSpan w:val="8"/>
            <w:tcBorders>
              <w:left w:val="nil"/>
              <w:bottom w:val="single" w:sz="4" w:space="0" w:color="auto"/>
              <w:right w:val="nil"/>
            </w:tcBorders>
            <w:vAlign w:val="center"/>
          </w:tcPr>
          <w:p w14:paraId="3208951A" w14:textId="77777777" w:rsidR="00D56DE8" w:rsidRPr="004D1F84" w:rsidRDefault="00D56DE8" w:rsidP="006753BE">
            <w:pPr>
              <w:spacing w:line="240" w:lineRule="atLeast"/>
              <w:rPr>
                <w:rFonts w:asciiTheme="minorHAnsi" w:hAnsiTheme="minorHAnsi"/>
              </w:rPr>
            </w:pPr>
          </w:p>
        </w:tc>
      </w:tr>
      <w:tr w:rsidR="00D56DE8" w:rsidRPr="004D1F84" w14:paraId="6639061E" w14:textId="77777777" w:rsidTr="006753BE">
        <w:trPr>
          <w:trHeight w:hRule="exact" w:val="340"/>
        </w:trPr>
        <w:tc>
          <w:tcPr>
            <w:tcW w:w="7054" w:type="dxa"/>
            <w:gridSpan w:val="6"/>
            <w:shd w:val="pct20" w:color="auto" w:fill="auto"/>
            <w:vAlign w:val="center"/>
          </w:tcPr>
          <w:p w14:paraId="35E64676" w14:textId="77777777" w:rsidR="00D56DE8" w:rsidRPr="004D1F84" w:rsidRDefault="00D56DE8" w:rsidP="006753BE">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5E29E4CC" w14:textId="77777777" w:rsidR="00D56DE8" w:rsidRPr="004D1F84" w:rsidRDefault="00D56DE8" w:rsidP="006753BE">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083B4E57" w14:textId="77777777" w:rsidR="00D56DE8" w:rsidRPr="004D1F84" w:rsidRDefault="00D56DE8" w:rsidP="006753BE">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D56DE8" w:rsidRPr="004D1F84" w14:paraId="67EFCFEE" w14:textId="77777777" w:rsidTr="006753BE">
        <w:trPr>
          <w:trHeight w:val="340"/>
        </w:trPr>
        <w:tc>
          <w:tcPr>
            <w:tcW w:w="9747" w:type="dxa"/>
            <w:gridSpan w:val="8"/>
            <w:tcBorders>
              <w:bottom w:val="single" w:sz="4" w:space="0" w:color="auto"/>
            </w:tcBorders>
            <w:vAlign w:val="center"/>
          </w:tcPr>
          <w:p w14:paraId="34AC94AD" w14:textId="77777777" w:rsidR="00D56DE8" w:rsidRPr="004D1F84" w:rsidRDefault="00D56DE8" w:rsidP="006753BE">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5BD07A47" w14:textId="77777777" w:rsidR="00D56DE8" w:rsidRPr="004D1F84" w:rsidRDefault="00D56DE8" w:rsidP="006753BE">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D56DE8" w:rsidRPr="004D1F84" w14:paraId="4A60D4A2" w14:textId="77777777" w:rsidTr="006753BE">
        <w:trPr>
          <w:trHeight w:hRule="exact" w:val="737"/>
        </w:trPr>
        <w:tc>
          <w:tcPr>
            <w:tcW w:w="9747" w:type="dxa"/>
            <w:gridSpan w:val="8"/>
            <w:tcBorders>
              <w:bottom w:val="nil"/>
            </w:tcBorders>
          </w:tcPr>
          <w:p w14:paraId="7608CB01" w14:textId="77777777" w:rsidR="00D56DE8" w:rsidRPr="004D1F84" w:rsidRDefault="00D56DE8" w:rsidP="006753BE">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D56DE8" w:rsidRPr="004D1F84" w14:paraId="11BB3FE4" w14:textId="77777777" w:rsidTr="006753BE">
        <w:trPr>
          <w:trHeight w:hRule="exact" w:val="340"/>
        </w:trPr>
        <w:tc>
          <w:tcPr>
            <w:tcW w:w="6198" w:type="dxa"/>
            <w:gridSpan w:val="5"/>
            <w:tcBorders>
              <w:top w:val="nil"/>
            </w:tcBorders>
            <w:vAlign w:val="center"/>
          </w:tcPr>
          <w:p w14:paraId="7FCA1AA6" w14:textId="77777777" w:rsidR="00D56DE8" w:rsidRPr="004D1F84" w:rsidRDefault="00D56DE8" w:rsidP="006753BE">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076D3D4E" w14:textId="77777777" w:rsidR="00D56DE8" w:rsidRPr="004D1F84" w:rsidRDefault="00D56DE8" w:rsidP="006753BE">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04D59B80" w14:textId="77777777" w:rsidR="00D56DE8" w:rsidRPr="004D1F84" w:rsidRDefault="00D56DE8" w:rsidP="006753BE">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D56DE8" w:rsidRPr="004D1F84" w14:paraId="4B09E6D5" w14:textId="77777777" w:rsidTr="006753BE">
        <w:trPr>
          <w:cantSplit/>
          <w:trHeight w:hRule="exact" w:val="340"/>
        </w:trPr>
        <w:tc>
          <w:tcPr>
            <w:tcW w:w="2235" w:type="dxa"/>
            <w:gridSpan w:val="2"/>
            <w:tcBorders>
              <w:bottom w:val="single" w:sz="4" w:space="0" w:color="auto"/>
            </w:tcBorders>
            <w:shd w:val="pct20" w:color="auto" w:fill="auto"/>
            <w:vAlign w:val="center"/>
          </w:tcPr>
          <w:p w14:paraId="578EBEC1" w14:textId="77777777" w:rsidR="00D56DE8" w:rsidRPr="004D1F84" w:rsidRDefault="00D56DE8" w:rsidP="006753BE">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1A38E368" w14:textId="77777777" w:rsidR="00D56DE8" w:rsidRPr="004D1F84" w:rsidRDefault="00D56DE8" w:rsidP="006753B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1378D8D6" w14:textId="77777777" w:rsidR="00D56DE8" w:rsidRPr="004D1F84" w:rsidRDefault="00D56DE8" w:rsidP="006753BE">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1E234B3B" w14:textId="77777777" w:rsidR="00D56DE8" w:rsidRPr="004D1F84" w:rsidRDefault="00D56DE8" w:rsidP="006753BE">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D56DE8" w:rsidRPr="004D1F84" w14:paraId="4338236B" w14:textId="77777777" w:rsidTr="006753BE">
        <w:trPr>
          <w:trHeight w:hRule="exact" w:val="340"/>
        </w:trPr>
        <w:tc>
          <w:tcPr>
            <w:tcW w:w="4111" w:type="dxa"/>
            <w:gridSpan w:val="3"/>
            <w:tcBorders>
              <w:bottom w:val="single" w:sz="4" w:space="0" w:color="auto"/>
            </w:tcBorders>
            <w:shd w:val="pct20" w:color="auto" w:fill="auto"/>
            <w:vAlign w:val="center"/>
          </w:tcPr>
          <w:p w14:paraId="55E94F65" w14:textId="77777777" w:rsidR="00D56DE8" w:rsidRPr="004D1F84" w:rsidRDefault="00D56DE8" w:rsidP="006753BE">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7297C39C" w14:textId="77777777" w:rsidR="00D56DE8" w:rsidRPr="004D1F84" w:rsidRDefault="00D56DE8" w:rsidP="006753B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D56DE8" w:rsidRPr="004D1F84" w14:paraId="77B89F66" w14:textId="77777777" w:rsidTr="006753BE">
        <w:trPr>
          <w:trHeight w:hRule="exact" w:val="340"/>
        </w:trPr>
        <w:tc>
          <w:tcPr>
            <w:tcW w:w="4111" w:type="dxa"/>
            <w:gridSpan w:val="3"/>
            <w:tcBorders>
              <w:bottom w:val="single" w:sz="4" w:space="0" w:color="auto"/>
            </w:tcBorders>
            <w:shd w:val="pct20" w:color="auto" w:fill="auto"/>
            <w:vAlign w:val="center"/>
          </w:tcPr>
          <w:p w14:paraId="5BB3A180" w14:textId="77777777" w:rsidR="00D56DE8" w:rsidRPr="004D1F84" w:rsidRDefault="00D56DE8" w:rsidP="006753BE">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15479F58" w14:textId="77777777" w:rsidR="00D56DE8" w:rsidRPr="004D1F84" w:rsidRDefault="00D56DE8" w:rsidP="006753B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D56DE8" w:rsidRPr="004D1F84" w14:paraId="40C218C5" w14:textId="77777777" w:rsidTr="006753BE">
        <w:trPr>
          <w:trHeight w:hRule="exact" w:val="340"/>
        </w:trPr>
        <w:tc>
          <w:tcPr>
            <w:tcW w:w="4111" w:type="dxa"/>
            <w:gridSpan w:val="3"/>
            <w:tcBorders>
              <w:bottom w:val="single" w:sz="4" w:space="0" w:color="auto"/>
            </w:tcBorders>
            <w:shd w:val="pct20" w:color="auto" w:fill="auto"/>
            <w:vAlign w:val="center"/>
          </w:tcPr>
          <w:p w14:paraId="00C8013F" w14:textId="77777777" w:rsidR="00D56DE8" w:rsidRPr="004D1F84" w:rsidRDefault="00D56DE8" w:rsidP="006753BE">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13E484AA" w14:textId="77777777" w:rsidR="00D56DE8" w:rsidRPr="004D1F84" w:rsidRDefault="00D56DE8" w:rsidP="006753B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713D0695" w14:textId="77777777" w:rsidR="00D56DE8" w:rsidRDefault="00D56DE8" w:rsidP="00D56DE8">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4D326F86" w14:textId="77777777" w:rsidR="00D56DE8" w:rsidRPr="00063B6B" w:rsidRDefault="00D56DE8" w:rsidP="00D56DE8">
      <w:pPr>
        <w:ind w:left="-284"/>
        <w:rPr>
          <w:rFonts w:asciiTheme="minorHAnsi" w:hAnsiTheme="minorHAnsi"/>
          <w:b/>
          <w:bCs/>
        </w:rPr>
      </w:pPr>
      <w:r>
        <w:t xml:space="preserve">This and any supportive evidence must be stored locally as per the data retention details above. </w:t>
      </w:r>
    </w:p>
    <w:p w14:paraId="22ED4903" w14:textId="77777777" w:rsidR="00D56DE8" w:rsidRDefault="00D56DE8" w:rsidP="00D56DE8"/>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800D88" w:rsidRPr="004D1F84" w14:paraId="7E1055BD" w14:textId="77777777" w:rsidTr="00800D88">
        <w:trPr>
          <w:trHeight w:hRule="exact" w:val="340"/>
        </w:trPr>
        <w:tc>
          <w:tcPr>
            <w:tcW w:w="2085" w:type="dxa"/>
            <w:tcBorders>
              <w:bottom w:val="single" w:sz="4" w:space="0" w:color="auto"/>
            </w:tcBorders>
            <w:shd w:val="pct20" w:color="auto" w:fill="auto"/>
            <w:vAlign w:val="center"/>
          </w:tcPr>
          <w:p w14:paraId="61A460E4" w14:textId="77777777" w:rsidR="00800D88" w:rsidRPr="004D1F84" w:rsidRDefault="00800D88"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296388E7" w14:textId="77777777" w:rsidR="00800D88" w:rsidRPr="004D1F84" w:rsidRDefault="00800D88" w:rsidP="00800D88">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0E857FE7" w14:textId="61A8F247" w:rsidR="00800D88" w:rsidRPr="004D1F84" w:rsidRDefault="00800D88" w:rsidP="00800D88">
            <w:pPr>
              <w:pStyle w:val="Normal-nospace"/>
              <w:spacing w:line="240" w:lineRule="atLeast"/>
              <w:rPr>
                <w:rFonts w:asciiTheme="minorHAnsi" w:hAnsiTheme="minorHAnsi"/>
                <w:b/>
              </w:rPr>
            </w:pPr>
            <w:r w:rsidRPr="004D1F84">
              <w:rPr>
                <w:rFonts w:asciiTheme="minorHAnsi" w:hAnsiTheme="minorHAnsi"/>
                <w:b/>
              </w:rPr>
              <w:t>Membership No.</w:t>
            </w:r>
          </w:p>
          <w:p w14:paraId="651BFEF1" w14:textId="5C5A47E8" w:rsidR="00800D88" w:rsidRPr="004D1F84" w:rsidRDefault="00800D88" w:rsidP="00800D88">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255E746A" w14:textId="77777777" w:rsidR="002F4E83" w:rsidRDefault="002F4E83" w:rsidP="00D56DE8"/>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D56DE8" w:rsidRPr="004D1F84" w14:paraId="1B57702F" w14:textId="77777777" w:rsidTr="006753BE">
        <w:trPr>
          <w:trHeight w:hRule="exact" w:val="340"/>
        </w:trPr>
        <w:tc>
          <w:tcPr>
            <w:tcW w:w="7054" w:type="dxa"/>
            <w:gridSpan w:val="12"/>
            <w:shd w:val="clear" w:color="auto" w:fill="BFBFBF" w:themeFill="background1" w:themeFillShade="BF"/>
            <w:vAlign w:val="center"/>
          </w:tcPr>
          <w:p w14:paraId="0416D00F" w14:textId="77777777" w:rsidR="00D56DE8" w:rsidRPr="004D1F84" w:rsidRDefault="00D56DE8" w:rsidP="006753BE">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7A388C5D" w14:textId="77777777" w:rsidR="00D56DE8" w:rsidRPr="004D1F84" w:rsidRDefault="00D56DE8" w:rsidP="006753BE">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666DBF79" w14:textId="77777777" w:rsidR="00D56DE8" w:rsidRPr="004D1F84" w:rsidRDefault="00D56DE8" w:rsidP="006753BE">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bookmarkStart w:id="3" w:name="Check1"/>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bookmarkEnd w:id="3"/>
          </w:p>
        </w:tc>
      </w:tr>
      <w:tr w:rsidR="00D56DE8" w:rsidRPr="004D1F84" w14:paraId="503E24A0" w14:textId="77777777" w:rsidTr="006753BE">
        <w:trPr>
          <w:trHeight w:val="340"/>
        </w:trPr>
        <w:tc>
          <w:tcPr>
            <w:tcW w:w="9747" w:type="dxa"/>
            <w:gridSpan w:val="14"/>
            <w:tcBorders>
              <w:bottom w:val="single" w:sz="4" w:space="0" w:color="auto"/>
            </w:tcBorders>
            <w:vAlign w:val="center"/>
          </w:tcPr>
          <w:p w14:paraId="04776BC8" w14:textId="6503E582" w:rsidR="00D56DE8" w:rsidRPr="004D1F84" w:rsidRDefault="00D56DE8" w:rsidP="006753BE">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Pr>
                <w:rFonts w:asciiTheme="minorHAnsi" w:hAnsiTheme="minorHAnsi"/>
                <w:sz w:val="20"/>
              </w:rPr>
              <w:t>hillwalking</w:t>
            </w:r>
            <w:r w:rsidRPr="004D1F84">
              <w:rPr>
                <w:rFonts w:asciiTheme="minorHAnsi" w:hAnsiTheme="minorHAnsi"/>
                <w:sz w:val="20"/>
              </w:rPr>
              <w:t xml:space="preserve">. Appropriate rules can be found in the </w:t>
            </w:r>
            <w:r w:rsidR="00AB6633">
              <w:rPr>
                <w:sz w:val="20"/>
              </w:rPr>
              <w:t>Bell Boating</w:t>
            </w:r>
            <w:r w:rsidRPr="004D1F84">
              <w:rPr>
                <w:rFonts w:asciiTheme="minorHAnsi" w:hAnsiTheme="minorHAnsi"/>
                <w:sz w:val="20"/>
              </w:rPr>
              <w:t xml:space="preserve"> section of </w:t>
            </w:r>
            <w:hyperlink r:id="rId15"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746E8DAD" w14:textId="77777777" w:rsidR="00D56DE8" w:rsidRPr="004D1F84" w:rsidRDefault="00D56DE8" w:rsidP="006753BE">
            <w:pPr>
              <w:spacing w:before="40" w:line="240" w:lineRule="atLeast"/>
              <w:jc w:val="both"/>
              <w:rPr>
                <w:rFonts w:asciiTheme="minorHAnsi" w:hAnsiTheme="minorHAnsi"/>
              </w:rPr>
            </w:pPr>
            <w:r w:rsidRPr="004D1F84">
              <w:rPr>
                <w:rFonts w:asciiTheme="minorHAnsi" w:hAnsiTheme="minorHAnsi"/>
                <w:b/>
                <w:bCs/>
                <w:sz w:val="20"/>
              </w:rPr>
              <w:t xml:space="preserve">To be completed </w:t>
            </w:r>
            <w:proofErr w:type="gramStart"/>
            <w:r w:rsidRPr="004D1F84">
              <w:rPr>
                <w:rFonts w:asciiTheme="minorHAnsi" w:hAnsiTheme="minorHAnsi"/>
                <w:b/>
                <w:bCs/>
                <w:sz w:val="20"/>
              </w:rPr>
              <w:t>by:</w:t>
            </w:r>
            <w:proofErr w:type="gramEnd"/>
            <w:r w:rsidRPr="004D1F84">
              <w:rPr>
                <w:rFonts w:asciiTheme="minorHAnsi" w:hAnsiTheme="minorHAnsi"/>
                <w:sz w:val="20"/>
              </w:rPr>
              <w:t xml:space="preserve"> </w:t>
            </w:r>
            <w:r>
              <w:rPr>
                <w:rFonts w:asciiTheme="minorHAnsi" w:hAnsiTheme="minorHAnsi"/>
                <w:sz w:val="20"/>
              </w:rPr>
              <w:t>the</w:t>
            </w:r>
            <w:r w:rsidRPr="00E55C7C">
              <w:rPr>
                <w:rFonts w:asciiTheme="minorHAnsi" w:hAnsiTheme="minorHAnsi"/>
                <w:sz w:val="20"/>
              </w:rPr>
              <w:t xml:space="preserve"> Activity Assessor</w:t>
            </w:r>
            <w:r>
              <w:rPr>
                <w:rFonts w:asciiTheme="minorHAnsi" w:hAnsiTheme="minorHAnsi"/>
                <w:sz w:val="20"/>
              </w:rPr>
              <w:t>,</w:t>
            </w:r>
            <w:r w:rsidRPr="00E55C7C">
              <w:rPr>
                <w:rFonts w:asciiTheme="minorHAnsi" w:hAnsiTheme="minorHAnsi"/>
                <w:sz w:val="20"/>
              </w:rPr>
              <w:t xml:space="preserve"> Lead Volunteer or Permit Approver</w:t>
            </w:r>
            <w:r>
              <w:rPr>
                <w:rFonts w:asciiTheme="minorHAnsi" w:hAnsiTheme="minorHAnsi"/>
                <w:sz w:val="20"/>
              </w:rPr>
              <w:t>.</w:t>
            </w:r>
          </w:p>
        </w:tc>
      </w:tr>
      <w:tr w:rsidR="00D56DE8" w:rsidRPr="004D1F84" w14:paraId="2E312A29" w14:textId="77777777" w:rsidTr="006753BE">
        <w:trPr>
          <w:trHeight w:hRule="exact" w:val="737"/>
        </w:trPr>
        <w:tc>
          <w:tcPr>
            <w:tcW w:w="9747" w:type="dxa"/>
            <w:gridSpan w:val="14"/>
            <w:tcBorders>
              <w:bottom w:val="nil"/>
            </w:tcBorders>
          </w:tcPr>
          <w:p w14:paraId="7B0FF4D9" w14:textId="77777777" w:rsidR="00D56DE8" w:rsidRPr="004D1F84" w:rsidRDefault="00D56DE8" w:rsidP="006753BE">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w:t>
            </w:r>
            <w:r>
              <w:rPr>
                <w:rFonts w:asciiTheme="minorHAnsi" w:hAnsiTheme="minorHAnsi"/>
                <w:bCs/>
              </w:rPr>
              <w:t>the</w:t>
            </w:r>
            <w:r w:rsidRPr="004D1F84">
              <w:rPr>
                <w:rFonts w:asciiTheme="minorHAnsi" w:hAnsiTheme="minorHAnsi"/>
                <w:bCs/>
              </w:rPr>
              <w:t xml:space="preserve"> Scout Association rules: </w:t>
            </w:r>
            <w:r w:rsidRPr="004D1F84">
              <w:rPr>
                <w:rFonts w:asciiTheme="minorHAnsi" w:hAnsiTheme="minorHAnsi"/>
                <w:b w:val="0"/>
                <w:bCs/>
              </w:rPr>
              <w:fldChar w:fldCharType="begin">
                <w:ffData>
                  <w:name w:val="Text9"/>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D56DE8" w:rsidRPr="004D1F84" w14:paraId="059EACFD" w14:textId="77777777" w:rsidTr="006753BE">
        <w:trPr>
          <w:trHeight w:hRule="exact" w:val="340"/>
        </w:trPr>
        <w:tc>
          <w:tcPr>
            <w:tcW w:w="6212" w:type="dxa"/>
            <w:gridSpan w:val="9"/>
            <w:tcBorders>
              <w:top w:val="nil"/>
            </w:tcBorders>
            <w:vAlign w:val="center"/>
          </w:tcPr>
          <w:p w14:paraId="2F2B2E27" w14:textId="77777777" w:rsidR="00D56DE8" w:rsidRPr="004D1F84" w:rsidRDefault="00D56DE8" w:rsidP="006753BE">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26965E0B" w14:textId="77777777" w:rsidR="00D56DE8" w:rsidRPr="004D1F84" w:rsidRDefault="00D56DE8" w:rsidP="006753BE">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71A29799" w14:textId="77777777" w:rsidR="00D56DE8" w:rsidRPr="004D1F84" w:rsidRDefault="00D56DE8" w:rsidP="006753B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D56DE8" w:rsidRPr="004D1F84" w14:paraId="1DB5126D" w14:textId="77777777" w:rsidTr="006753BE">
        <w:trPr>
          <w:trHeight w:hRule="exact" w:val="340"/>
        </w:trPr>
        <w:tc>
          <w:tcPr>
            <w:tcW w:w="1231" w:type="dxa"/>
            <w:tcBorders>
              <w:bottom w:val="single" w:sz="4" w:space="0" w:color="auto"/>
            </w:tcBorders>
            <w:shd w:val="clear" w:color="auto" w:fill="BFBFBF" w:themeFill="background1" w:themeFillShade="BF"/>
            <w:vAlign w:val="center"/>
          </w:tcPr>
          <w:p w14:paraId="335F28AC" w14:textId="77777777" w:rsidR="00D56DE8" w:rsidRPr="004D1F84" w:rsidRDefault="00D56DE8" w:rsidP="006753BE">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64A82241" w14:textId="77777777" w:rsidR="00D56DE8" w:rsidRPr="004D1F84" w:rsidRDefault="00D56DE8" w:rsidP="006753B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2136F44D" w14:textId="77777777" w:rsidR="00D56DE8" w:rsidRPr="004D1F84" w:rsidRDefault="00D56DE8" w:rsidP="006753BE">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5446FBE6" w14:textId="77777777" w:rsidR="00D56DE8" w:rsidRPr="004D1F84" w:rsidRDefault="00D56DE8" w:rsidP="006753BE">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42" w:type="dxa"/>
            <w:gridSpan w:val="3"/>
            <w:tcBorders>
              <w:bottom w:val="single" w:sz="4" w:space="0" w:color="auto"/>
            </w:tcBorders>
            <w:shd w:val="clear" w:color="auto" w:fill="BFBFBF" w:themeFill="background1" w:themeFillShade="BF"/>
            <w:vAlign w:val="center"/>
          </w:tcPr>
          <w:p w14:paraId="423A7CCC" w14:textId="77777777" w:rsidR="00D56DE8" w:rsidRPr="004D1F84" w:rsidRDefault="00D56DE8" w:rsidP="006753BE">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58D27A92" w14:textId="77777777" w:rsidR="00D56DE8" w:rsidRPr="004D1F84" w:rsidRDefault="00D56DE8" w:rsidP="006753B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D56DE8" w:rsidRPr="004D1F84" w14:paraId="34B76272" w14:textId="77777777" w:rsidTr="006753BE">
        <w:trPr>
          <w:trHeight w:hRule="exact" w:val="57"/>
        </w:trPr>
        <w:tc>
          <w:tcPr>
            <w:tcW w:w="9747" w:type="dxa"/>
            <w:gridSpan w:val="14"/>
            <w:tcBorders>
              <w:left w:val="single" w:sz="4" w:space="0" w:color="auto"/>
              <w:bottom w:val="single" w:sz="4" w:space="0" w:color="auto"/>
              <w:right w:val="single" w:sz="4" w:space="0" w:color="auto"/>
            </w:tcBorders>
            <w:vAlign w:val="center"/>
          </w:tcPr>
          <w:p w14:paraId="46909BD7" w14:textId="77777777" w:rsidR="00D56DE8" w:rsidRPr="004D1F84" w:rsidRDefault="00D56DE8" w:rsidP="006753BE">
            <w:pPr>
              <w:spacing w:line="240" w:lineRule="atLeast"/>
              <w:rPr>
                <w:rFonts w:asciiTheme="minorHAnsi" w:hAnsiTheme="minorHAnsi"/>
              </w:rPr>
            </w:pPr>
          </w:p>
        </w:tc>
      </w:tr>
      <w:tr w:rsidR="00D56DE8" w:rsidRPr="008C76AC" w14:paraId="3DDF8585" w14:textId="77777777" w:rsidTr="006753BE">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7A4872FF" w14:textId="77777777" w:rsidR="00D56DE8" w:rsidRPr="008C76AC" w:rsidRDefault="00D56DE8" w:rsidP="006753BE">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48709AB2" w14:textId="77777777" w:rsidR="00D56DE8" w:rsidRPr="008C76AC" w:rsidRDefault="00D56DE8" w:rsidP="006753BE">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22EB7476" w14:textId="77777777" w:rsidR="00D56DE8" w:rsidRPr="008C76AC" w:rsidRDefault="00D56DE8" w:rsidP="006753BE">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bookmarkStart w:id="4" w:name="Check3"/>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bookmarkEnd w:id="4"/>
          </w:p>
        </w:tc>
      </w:tr>
      <w:tr w:rsidR="00D56DE8" w:rsidRPr="008C76AC" w14:paraId="62C02916" w14:textId="77777777" w:rsidTr="006753BE">
        <w:trPr>
          <w:trHeight w:val="340"/>
        </w:trPr>
        <w:tc>
          <w:tcPr>
            <w:tcW w:w="9747" w:type="dxa"/>
            <w:gridSpan w:val="14"/>
            <w:tcBorders>
              <w:bottom w:val="single" w:sz="4" w:space="0" w:color="auto"/>
            </w:tcBorders>
            <w:vAlign w:val="center"/>
          </w:tcPr>
          <w:p w14:paraId="43121110" w14:textId="640008D7" w:rsidR="00D56DE8" w:rsidRPr="0055579A" w:rsidRDefault="00D56DE8" w:rsidP="006753BE">
            <w:pPr>
              <w:spacing w:before="20" w:line="240" w:lineRule="atLeast"/>
              <w:jc w:val="both"/>
              <w:rPr>
                <w:sz w:val="20"/>
              </w:rPr>
            </w:pPr>
            <w:r w:rsidRPr="0055579A">
              <w:rPr>
                <w:b/>
                <w:bCs/>
                <w:sz w:val="20"/>
              </w:rPr>
              <w:t xml:space="preserve">Description: </w:t>
            </w:r>
            <w:r w:rsidRPr="0055579A">
              <w:rPr>
                <w:sz w:val="20"/>
              </w:rPr>
              <w:t xml:space="preserve">Check </w:t>
            </w:r>
            <w:r>
              <w:rPr>
                <w:sz w:val="20"/>
              </w:rPr>
              <w:t xml:space="preserve">that </w:t>
            </w:r>
            <w:r w:rsidRPr="0055579A">
              <w:rPr>
                <w:sz w:val="20"/>
              </w:rPr>
              <w:t xml:space="preserve">the applicant is suitable (attitude, etc.) based on the demands of </w:t>
            </w:r>
            <w:r w:rsidR="00AB6633">
              <w:rPr>
                <w:sz w:val="20"/>
              </w:rPr>
              <w:t>Bell Boating</w:t>
            </w:r>
            <w:r w:rsidRPr="0055579A">
              <w:rPr>
                <w:sz w:val="20"/>
              </w:rPr>
              <w:t>.</w:t>
            </w:r>
          </w:p>
          <w:p w14:paraId="2725732C" w14:textId="77777777" w:rsidR="00D56DE8" w:rsidRPr="008C76AC" w:rsidRDefault="00D56DE8" w:rsidP="006753BE">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D56DE8" w:rsidRPr="008C76AC" w14:paraId="575F1480" w14:textId="77777777" w:rsidTr="006753BE">
        <w:trPr>
          <w:trHeight w:hRule="exact" w:val="737"/>
        </w:trPr>
        <w:tc>
          <w:tcPr>
            <w:tcW w:w="9747" w:type="dxa"/>
            <w:gridSpan w:val="14"/>
            <w:tcBorders>
              <w:bottom w:val="nil"/>
            </w:tcBorders>
          </w:tcPr>
          <w:p w14:paraId="00F5237D" w14:textId="77777777" w:rsidR="00D56DE8" w:rsidRPr="008C76AC" w:rsidRDefault="00D56DE8" w:rsidP="006753BE">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D56DE8" w:rsidRPr="008C76AC" w14:paraId="19786D81" w14:textId="77777777" w:rsidTr="006753BE">
        <w:trPr>
          <w:trHeight w:hRule="exact" w:val="340"/>
        </w:trPr>
        <w:tc>
          <w:tcPr>
            <w:tcW w:w="6198" w:type="dxa"/>
            <w:gridSpan w:val="8"/>
            <w:tcBorders>
              <w:top w:val="nil"/>
            </w:tcBorders>
            <w:vAlign w:val="center"/>
          </w:tcPr>
          <w:p w14:paraId="75A26523" w14:textId="77777777" w:rsidR="00D56DE8" w:rsidRPr="008C76AC" w:rsidRDefault="00D56DE8" w:rsidP="006753BE">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720EF7EF" w14:textId="77777777" w:rsidR="00D56DE8" w:rsidRPr="008C76AC" w:rsidRDefault="00D56DE8" w:rsidP="006753BE">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434A6E5B" w14:textId="77777777" w:rsidR="00D56DE8" w:rsidRPr="008C76AC" w:rsidRDefault="00D56DE8" w:rsidP="006753BE">
            <w:pPr>
              <w:spacing w:line="240" w:lineRule="atLeast"/>
            </w:pPr>
            <w:r w:rsidRPr="008C76AC">
              <w:fldChar w:fldCharType="begin">
                <w:ffData>
                  <w:name w:val="Text18"/>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D56DE8" w:rsidRPr="008C76AC" w14:paraId="37245BB3" w14:textId="77777777" w:rsidTr="006753BE">
        <w:trPr>
          <w:trHeight w:hRule="exact" w:val="340"/>
        </w:trPr>
        <w:tc>
          <w:tcPr>
            <w:tcW w:w="1231" w:type="dxa"/>
            <w:tcBorders>
              <w:bottom w:val="single" w:sz="4" w:space="0" w:color="auto"/>
            </w:tcBorders>
            <w:shd w:val="clear" w:color="auto" w:fill="BFBFBF" w:themeFill="background1" w:themeFillShade="BF"/>
            <w:vAlign w:val="center"/>
          </w:tcPr>
          <w:p w14:paraId="3C0DBC8A" w14:textId="77777777" w:rsidR="00D56DE8" w:rsidRPr="008C76AC" w:rsidRDefault="00D56DE8" w:rsidP="006753BE">
            <w:pPr>
              <w:spacing w:line="240" w:lineRule="atLeast"/>
              <w:rPr>
                <w:b/>
                <w:bCs/>
              </w:rPr>
            </w:pPr>
            <w:r w:rsidRPr="008C76AC">
              <w:rPr>
                <w:b/>
                <w:bCs/>
              </w:rPr>
              <w:t>Signature</w:t>
            </w:r>
          </w:p>
        </w:tc>
        <w:tc>
          <w:tcPr>
            <w:tcW w:w="2138" w:type="dxa"/>
            <w:gridSpan w:val="2"/>
            <w:tcBorders>
              <w:bottom w:val="single" w:sz="4" w:space="0" w:color="auto"/>
            </w:tcBorders>
            <w:vAlign w:val="center"/>
          </w:tcPr>
          <w:p w14:paraId="7606C954" w14:textId="77777777" w:rsidR="00D56DE8" w:rsidRPr="008C76AC" w:rsidRDefault="00D56DE8" w:rsidP="006753BE">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7D669B7D" w14:textId="77777777" w:rsidR="00D56DE8" w:rsidRPr="008C76AC" w:rsidRDefault="00D56DE8" w:rsidP="006753BE">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646813E7" w14:textId="77777777" w:rsidR="00D56DE8" w:rsidRPr="008C76AC" w:rsidRDefault="00D56DE8" w:rsidP="006753BE">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6" w:type="dxa"/>
            <w:gridSpan w:val="4"/>
            <w:tcBorders>
              <w:bottom w:val="single" w:sz="4" w:space="0" w:color="auto"/>
            </w:tcBorders>
            <w:shd w:val="clear" w:color="auto" w:fill="BFBFBF" w:themeFill="background1" w:themeFillShade="BF"/>
            <w:vAlign w:val="center"/>
          </w:tcPr>
          <w:p w14:paraId="07D06AC0" w14:textId="77777777" w:rsidR="00D56DE8" w:rsidRPr="008C76AC" w:rsidRDefault="00D56DE8" w:rsidP="006753BE">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619BF574" w14:textId="77777777" w:rsidR="00D56DE8" w:rsidRPr="008C76AC" w:rsidRDefault="00D56DE8" w:rsidP="006753BE">
            <w:pPr>
              <w:spacing w:line="240" w:lineRule="atLeast"/>
            </w:pPr>
            <w:r w:rsidRPr="008C76AC">
              <w:fldChar w:fldCharType="begin">
                <w:ffData>
                  <w:name w:val="Text2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D56DE8" w:rsidRPr="008C76AC" w14:paraId="6558541E" w14:textId="77777777" w:rsidTr="006753BE">
        <w:trPr>
          <w:cantSplit/>
          <w:trHeight w:hRule="exact" w:val="57"/>
        </w:trPr>
        <w:tc>
          <w:tcPr>
            <w:tcW w:w="9747" w:type="dxa"/>
            <w:gridSpan w:val="14"/>
            <w:tcBorders>
              <w:left w:val="single" w:sz="4" w:space="0" w:color="auto"/>
              <w:right w:val="single" w:sz="4" w:space="0" w:color="auto"/>
            </w:tcBorders>
            <w:vAlign w:val="center"/>
          </w:tcPr>
          <w:p w14:paraId="08DEC5D6" w14:textId="77777777" w:rsidR="00D56DE8" w:rsidRPr="008C76AC" w:rsidRDefault="00D56DE8" w:rsidP="006753BE">
            <w:pPr>
              <w:spacing w:line="240" w:lineRule="atLeast"/>
            </w:pPr>
          </w:p>
        </w:tc>
      </w:tr>
      <w:tr w:rsidR="00D56DE8" w:rsidRPr="008C76AC" w14:paraId="518BAC15" w14:textId="77777777" w:rsidTr="006753BE">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9FF7A4" w14:textId="77777777" w:rsidR="00D56DE8" w:rsidRPr="008C76AC" w:rsidRDefault="00D56DE8" w:rsidP="006753BE">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EC01E7" w14:textId="77777777" w:rsidR="00D56DE8" w:rsidRPr="008C76AC" w:rsidRDefault="00D56DE8" w:rsidP="006753BE">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2811E505" w14:textId="77777777" w:rsidR="00D56DE8" w:rsidRPr="008C76AC" w:rsidRDefault="00D56DE8" w:rsidP="006753BE">
            <w:pPr>
              <w:spacing w:line="240" w:lineRule="atLeast"/>
              <w:jc w:val="center"/>
            </w:pPr>
            <w:r w:rsidRPr="008C76AC">
              <w:fldChar w:fldCharType="begin">
                <w:ffData>
                  <w:name w:val="Check5"/>
                  <w:enabled/>
                  <w:calcOnExit w:val="0"/>
                  <w:checkBox>
                    <w:sizeAuto/>
                    <w:default w:val="0"/>
                  </w:checkBox>
                </w:ffData>
              </w:fldChar>
            </w:r>
            <w:bookmarkStart w:id="5" w:name="Check5"/>
            <w:r w:rsidRPr="008C76AC">
              <w:instrText xml:space="preserve"> FORMCHECKBOX </w:instrText>
            </w:r>
            <w:r w:rsidRPr="008C76AC">
              <w:fldChar w:fldCharType="separate"/>
            </w:r>
            <w:r w:rsidRPr="008C76AC">
              <w:fldChar w:fldCharType="end"/>
            </w:r>
            <w:bookmarkEnd w:id="5"/>
          </w:p>
        </w:tc>
      </w:tr>
      <w:tr w:rsidR="00D56DE8" w:rsidRPr="008C76AC" w14:paraId="4B139E3A" w14:textId="77777777" w:rsidTr="006753BE">
        <w:trPr>
          <w:cantSplit/>
          <w:trHeight w:hRule="exact" w:val="828"/>
        </w:trPr>
        <w:tc>
          <w:tcPr>
            <w:tcW w:w="9747" w:type="dxa"/>
            <w:gridSpan w:val="14"/>
            <w:tcBorders>
              <w:top w:val="single" w:sz="4" w:space="0" w:color="auto"/>
              <w:left w:val="single" w:sz="4" w:space="0" w:color="auto"/>
              <w:bottom w:val="single" w:sz="4" w:space="0" w:color="auto"/>
            </w:tcBorders>
            <w:shd w:val="clear" w:color="auto" w:fill="auto"/>
            <w:vAlign w:val="center"/>
          </w:tcPr>
          <w:p w14:paraId="76559577" w14:textId="77777777" w:rsidR="00D56DE8" w:rsidRPr="0055579A" w:rsidRDefault="00D56DE8" w:rsidP="006753BE">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4C53EF64" w14:textId="77777777" w:rsidR="00D56DE8" w:rsidRPr="008C76AC" w:rsidRDefault="00D56DE8" w:rsidP="006753BE">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D56DE8" w:rsidRPr="008C76AC" w14:paraId="7615BA99" w14:textId="77777777" w:rsidTr="006753BE">
        <w:trPr>
          <w:cantSplit/>
          <w:trHeight w:hRule="exact" w:val="737"/>
        </w:trPr>
        <w:tc>
          <w:tcPr>
            <w:tcW w:w="9747" w:type="dxa"/>
            <w:gridSpan w:val="14"/>
            <w:tcBorders>
              <w:bottom w:val="nil"/>
            </w:tcBorders>
          </w:tcPr>
          <w:p w14:paraId="4AA9FB2D" w14:textId="77777777" w:rsidR="00D56DE8" w:rsidRPr="008C76AC" w:rsidRDefault="00D56DE8" w:rsidP="006753BE">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D56DE8" w:rsidRPr="008C76AC" w14:paraId="4C3FBAAD" w14:textId="77777777" w:rsidTr="006753BE">
        <w:trPr>
          <w:cantSplit/>
          <w:trHeight w:hRule="exact" w:val="340"/>
        </w:trPr>
        <w:tc>
          <w:tcPr>
            <w:tcW w:w="3652" w:type="dxa"/>
            <w:gridSpan w:val="5"/>
            <w:tcBorders>
              <w:top w:val="nil"/>
            </w:tcBorders>
            <w:vAlign w:val="center"/>
          </w:tcPr>
          <w:p w14:paraId="3AA463D6" w14:textId="77777777" w:rsidR="00D56DE8" w:rsidRPr="008C76AC" w:rsidRDefault="00D56DE8" w:rsidP="006753BE">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4F96E414" w14:textId="77777777" w:rsidR="00D56DE8" w:rsidRPr="008C76AC" w:rsidRDefault="00D56DE8" w:rsidP="006753BE">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6AB8BD36" w14:textId="77777777" w:rsidR="00D56DE8" w:rsidRPr="008C76AC" w:rsidRDefault="00D56DE8" w:rsidP="006753BE">
            <w:pPr>
              <w:spacing w:line="240" w:lineRule="atLeast"/>
            </w:pPr>
            <w:r w:rsidRPr="008C76AC">
              <w:fldChar w:fldCharType="begin">
                <w:ffData>
                  <w:name w:val="Text22"/>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D56DE8" w:rsidRPr="008C76AC" w14:paraId="47A66903" w14:textId="77777777" w:rsidTr="006753BE">
        <w:trPr>
          <w:cantSplit/>
          <w:trHeight w:hRule="exact" w:val="340"/>
        </w:trPr>
        <w:tc>
          <w:tcPr>
            <w:tcW w:w="1277" w:type="dxa"/>
            <w:gridSpan w:val="2"/>
            <w:shd w:val="clear" w:color="auto" w:fill="BFBFBF" w:themeFill="background1" w:themeFillShade="BF"/>
            <w:vAlign w:val="center"/>
          </w:tcPr>
          <w:p w14:paraId="43E95491" w14:textId="77777777" w:rsidR="00D56DE8" w:rsidRPr="008C76AC" w:rsidRDefault="00D56DE8" w:rsidP="006753BE">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695E10B8" w14:textId="77777777" w:rsidR="00D56DE8" w:rsidRPr="008C76AC" w:rsidRDefault="00D56DE8" w:rsidP="006753BE">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58B45F13" w14:textId="77777777" w:rsidR="00D56DE8" w:rsidRPr="008A4581" w:rsidRDefault="00D56DE8" w:rsidP="006753BE">
            <w:pPr>
              <w:spacing w:line="240" w:lineRule="atLeast"/>
              <w:rPr>
                <w:b/>
              </w:rPr>
            </w:pPr>
            <w:r w:rsidRPr="008A4581">
              <w:rPr>
                <w:b/>
                <w:sz w:val="20"/>
                <w:szCs w:val="20"/>
              </w:rPr>
              <w:t>Name</w:t>
            </w:r>
          </w:p>
        </w:tc>
        <w:tc>
          <w:tcPr>
            <w:tcW w:w="1985" w:type="dxa"/>
            <w:gridSpan w:val="3"/>
            <w:vAlign w:val="center"/>
          </w:tcPr>
          <w:p w14:paraId="1AB03BE3" w14:textId="77777777" w:rsidR="00D56DE8" w:rsidRPr="008C76AC" w:rsidRDefault="00D56DE8" w:rsidP="006753BE">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75F64116" w14:textId="77777777" w:rsidR="00D56DE8" w:rsidRPr="008C76AC" w:rsidRDefault="00D56DE8" w:rsidP="006753BE">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032BF018" w14:textId="77777777" w:rsidR="00D56DE8" w:rsidRPr="008C76AC" w:rsidRDefault="00D56DE8" w:rsidP="006753BE">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bl>
    <w:p w14:paraId="56177CF2" w14:textId="77777777" w:rsidR="00D56DE8" w:rsidRDefault="00D56DE8" w:rsidP="00D56DE8">
      <w:pPr>
        <w:pStyle w:val="BodyText"/>
        <w:rPr>
          <w:sz w:val="19"/>
        </w:rPr>
      </w:pPr>
    </w:p>
    <w:sectPr w:rsidR="00D56DE8" w:rsidSect="008C5387">
      <w:headerReference w:type="default" r:id="rId16"/>
      <w:footerReference w:type="first" r:id="rId17"/>
      <w:pgSz w:w="11910" w:h="16840"/>
      <w:pgMar w:top="861" w:right="1418" w:bottom="1440" w:left="1418" w:header="499" w:footer="6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C8A5" w14:textId="77777777" w:rsidR="00B104DA" w:rsidRDefault="00B104DA">
      <w:r>
        <w:separator/>
      </w:r>
    </w:p>
  </w:endnote>
  <w:endnote w:type="continuationSeparator" w:id="0">
    <w:p w14:paraId="5301D2BB" w14:textId="77777777" w:rsidR="00B104DA" w:rsidRDefault="00B1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unito Sans">
    <w:panose1 w:val="00000500000000000000"/>
    <w:charset w:val="00"/>
    <w:family w:val="auto"/>
    <w:pitch w:val="variable"/>
    <w:sig w:usb0="20000007" w:usb1="00000001" w:usb2="00000000" w:usb3="00000000" w:csb0="00000193" w:csb1="00000000"/>
    <w:embedRegular r:id="rId1" w:fontKey="{3256B84E-AD25-4249-89EF-5D6C04A08023}"/>
    <w:embedBold r:id="rId2" w:fontKey="{B17D2FCA-8E91-4EFD-AC4B-B6502FC50E42}"/>
    <w:embedItalic r:id="rId3" w:fontKey="{0445B502-807D-465F-918F-5698E3D1E52C}"/>
    <w:embedBoldItalic r:id="rId4" w:fontKey="{2FB154F9-8EFD-40AE-B08E-0BA722692A29}"/>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5" w:fontKey="{47FE68AA-6E53-48B5-936A-41E9FFC4DA90}"/>
    <w:embedBold r:id="rId6" w:fontKey="{4AC6E65C-02D6-4290-B1BD-AB3E5F1A409C}"/>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7" w:fontKey="{A003FD24-7DC7-43C3-AE7C-5D6E567FE970}"/>
  </w:font>
  <w:font w:name="Nunito Light">
    <w:charset w:val="00"/>
    <w:family w:val="auto"/>
    <w:pitch w:val="variable"/>
    <w:sig w:usb0="A00002FF" w:usb1="5000204B" w:usb2="00000000" w:usb3="00000000" w:csb0="00000197" w:csb1="00000000"/>
    <w:embedRegular r:id="rId8" w:fontKey="{1649F590-2987-49C0-BEEE-01D8B6BFB8CF}"/>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couts Logofont">
    <w:altName w:val="Courier New"/>
    <w:charset w:val="00"/>
    <w:family w:val="auto"/>
    <w:pitch w:val="variable"/>
    <w:sig w:usb0="00000003" w:usb1="00000000" w:usb2="00000000" w:usb3="00000000" w:csb0="00000001" w:csb1="00000000"/>
    <w:embedRegular r:id="rId9" w:fontKey="{E2BAE296-57A2-413B-B190-18F9CD0D6C10}"/>
  </w:font>
  <w:font w:name="Nunito Sans ExtraBold">
    <w:panose1 w:val="00000900000000000000"/>
    <w:charset w:val="00"/>
    <w:family w:val="auto"/>
    <w:pitch w:val="variable"/>
    <w:sig w:usb0="20000007" w:usb1="00000001" w:usb2="00000000" w:usb3="00000000" w:csb0="00000193" w:csb1="00000000"/>
    <w:embedBold r:id="rId10" w:fontKey="{88D276D3-946D-4879-835D-112D242F36A9}"/>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107F2319" w14:textId="013E71FF" w:rsidR="00AD4051" w:rsidRDefault="002F4E83" w:rsidP="002F4E8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8D42F66" w14:paraId="338F9197" w14:textId="77777777" w:rsidTr="00743530">
      <w:trPr>
        <w:trHeight w:val="300"/>
      </w:trPr>
      <w:tc>
        <w:tcPr>
          <w:tcW w:w="3020" w:type="dxa"/>
        </w:tcPr>
        <w:p w14:paraId="413601C5" w14:textId="007C3FE6" w:rsidR="58D42F66" w:rsidRDefault="58D42F66" w:rsidP="00743530">
          <w:pPr>
            <w:pStyle w:val="Header"/>
            <w:ind w:left="-115"/>
          </w:pPr>
        </w:p>
      </w:tc>
      <w:tc>
        <w:tcPr>
          <w:tcW w:w="3020" w:type="dxa"/>
        </w:tcPr>
        <w:p w14:paraId="3FFB9E2B" w14:textId="4718B20E" w:rsidR="58D42F66" w:rsidRDefault="58D42F66" w:rsidP="00743530">
          <w:pPr>
            <w:pStyle w:val="Header"/>
            <w:jc w:val="center"/>
          </w:pPr>
        </w:p>
      </w:tc>
      <w:tc>
        <w:tcPr>
          <w:tcW w:w="3020" w:type="dxa"/>
        </w:tcPr>
        <w:p w14:paraId="62D613A2" w14:textId="21C08B70" w:rsidR="58D42F66" w:rsidRDefault="58D42F66" w:rsidP="00743530">
          <w:pPr>
            <w:pStyle w:val="Header"/>
            <w:ind w:right="-115"/>
            <w:jc w:val="right"/>
          </w:pPr>
        </w:p>
      </w:tc>
    </w:tr>
  </w:tbl>
  <w:p w14:paraId="56A96E70" w14:textId="42AACEA9" w:rsidR="58D42F66" w:rsidRDefault="58D42F66" w:rsidP="00743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2EFA" w14:textId="77777777" w:rsidR="00B104DA" w:rsidRDefault="00B104DA">
      <w:r>
        <w:separator/>
      </w:r>
    </w:p>
  </w:footnote>
  <w:footnote w:type="continuationSeparator" w:id="0">
    <w:p w14:paraId="6FA2CF63" w14:textId="77777777" w:rsidR="00B104DA" w:rsidRDefault="00B1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58D42F66" w14:paraId="1EACC3DF" w14:textId="77777777" w:rsidTr="00743530">
      <w:trPr>
        <w:trHeight w:val="300"/>
      </w:trPr>
      <w:tc>
        <w:tcPr>
          <w:tcW w:w="3305" w:type="dxa"/>
        </w:tcPr>
        <w:p w14:paraId="46F7628B" w14:textId="3A667FC5" w:rsidR="58D42F66" w:rsidRDefault="58D42F66" w:rsidP="00743530">
          <w:pPr>
            <w:pStyle w:val="Header"/>
            <w:ind w:left="-115"/>
          </w:pPr>
        </w:p>
      </w:tc>
      <w:tc>
        <w:tcPr>
          <w:tcW w:w="3305" w:type="dxa"/>
        </w:tcPr>
        <w:p w14:paraId="7DF64635" w14:textId="640B7889" w:rsidR="58D42F66" w:rsidRDefault="58D42F66" w:rsidP="00743530">
          <w:pPr>
            <w:pStyle w:val="Header"/>
            <w:jc w:val="center"/>
          </w:pPr>
        </w:p>
      </w:tc>
      <w:tc>
        <w:tcPr>
          <w:tcW w:w="3305" w:type="dxa"/>
        </w:tcPr>
        <w:p w14:paraId="5570F347" w14:textId="52593F2A" w:rsidR="58D42F66" w:rsidRDefault="58D42F66" w:rsidP="00743530">
          <w:pPr>
            <w:pStyle w:val="Header"/>
            <w:ind w:right="-115"/>
            <w:jc w:val="right"/>
          </w:pPr>
        </w:p>
      </w:tc>
    </w:tr>
  </w:tbl>
  <w:p w14:paraId="26CFADD4" w14:textId="4F23A7EF" w:rsidR="58D42F66" w:rsidRDefault="58D42F66" w:rsidP="00743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15C4" w14:textId="68F7DD74" w:rsidR="58D42F66" w:rsidRPr="008C5387" w:rsidRDefault="58D42F66" w:rsidP="008C5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360"/>
        </w:tabs>
        <w:ind w:left="170" w:hanging="170"/>
      </w:pPr>
      <w:rPr>
        <w:rFonts w:ascii="Wingdings" w:hAnsi="Wingdings" w:cs="Wingdings"/>
      </w:r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decimal"/>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03"/>
    <w:multiLevelType w:val="singleLevel"/>
    <w:tmpl w:val="00000003"/>
    <w:name w:val="WW8Num3"/>
    <w:lvl w:ilvl="0">
      <w:start w:val="1"/>
      <w:numFmt w:val="bullet"/>
      <w:lvlText w:val=""/>
      <w:lvlJc w:val="left"/>
      <w:pPr>
        <w:tabs>
          <w:tab w:val="num" w:pos="473"/>
        </w:tabs>
        <w:ind w:left="170" w:hanging="57"/>
      </w:pPr>
      <w:rPr>
        <w:rFonts w:ascii="Wingdings" w:hAnsi="Wingdings" w:cs="Symbol"/>
      </w:rPr>
    </w:lvl>
  </w:abstractNum>
  <w:abstractNum w:abstractNumId="1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6"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C6F36C4"/>
    <w:multiLevelType w:val="hybridMultilevel"/>
    <w:tmpl w:val="2B26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4"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30"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2263F7"/>
    <w:multiLevelType w:val="hybridMultilevel"/>
    <w:tmpl w:val="C9FC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535313">
    <w:abstractNumId w:val="23"/>
  </w:num>
  <w:num w:numId="2" w16cid:durableId="831799158">
    <w:abstractNumId w:val="29"/>
  </w:num>
  <w:num w:numId="3" w16cid:durableId="1807428622">
    <w:abstractNumId w:val="36"/>
  </w:num>
  <w:num w:numId="4" w16cid:durableId="1284919613">
    <w:abstractNumId w:val="21"/>
  </w:num>
  <w:num w:numId="5" w16cid:durableId="1492020068">
    <w:abstractNumId w:val="30"/>
  </w:num>
  <w:num w:numId="6" w16cid:durableId="671645575">
    <w:abstractNumId w:val="0"/>
  </w:num>
  <w:num w:numId="7" w16cid:durableId="847136119">
    <w:abstractNumId w:val="1"/>
  </w:num>
  <w:num w:numId="8" w16cid:durableId="2046513759">
    <w:abstractNumId w:val="2"/>
  </w:num>
  <w:num w:numId="9" w16cid:durableId="1904442520">
    <w:abstractNumId w:val="3"/>
  </w:num>
  <w:num w:numId="10" w16cid:durableId="452867472">
    <w:abstractNumId w:val="8"/>
  </w:num>
  <w:num w:numId="11" w16cid:durableId="1108888247">
    <w:abstractNumId w:val="4"/>
  </w:num>
  <w:num w:numId="12" w16cid:durableId="347416787">
    <w:abstractNumId w:val="5"/>
  </w:num>
  <w:num w:numId="13" w16cid:durableId="1180965632">
    <w:abstractNumId w:val="6"/>
  </w:num>
  <w:num w:numId="14" w16cid:durableId="57361434">
    <w:abstractNumId w:val="7"/>
  </w:num>
  <w:num w:numId="15" w16cid:durableId="1907766007">
    <w:abstractNumId w:val="9"/>
  </w:num>
  <w:num w:numId="16" w16cid:durableId="366226191">
    <w:abstractNumId w:val="16"/>
  </w:num>
  <w:num w:numId="17" w16cid:durableId="306514724">
    <w:abstractNumId w:val="26"/>
  </w:num>
  <w:num w:numId="18" w16cid:durableId="508101388">
    <w:abstractNumId w:val="19"/>
  </w:num>
  <w:num w:numId="19" w16cid:durableId="205609039">
    <w:abstractNumId w:val="44"/>
  </w:num>
  <w:num w:numId="20" w16cid:durableId="118229952">
    <w:abstractNumId w:val="39"/>
  </w:num>
  <w:num w:numId="21" w16cid:durableId="2066175414">
    <w:abstractNumId w:val="45"/>
  </w:num>
  <w:num w:numId="22" w16cid:durableId="1649477997">
    <w:abstractNumId w:val="37"/>
  </w:num>
  <w:num w:numId="23" w16cid:durableId="2037777585">
    <w:abstractNumId w:val="17"/>
  </w:num>
  <w:num w:numId="24" w16cid:durableId="406152070">
    <w:abstractNumId w:val="18"/>
  </w:num>
  <w:num w:numId="25" w16cid:durableId="1649632522">
    <w:abstractNumId w:val="31"/>
  </w:num>
  <w:num w:numId="26" w16cid:durableId="271254316">
    <w:abstractNumId w:val="25"/>
  </w:num>
  <w:num w:numId="27" w16cid:durableId="1213880936">
    <w:abstractNumId w:val="14"/>
  </w:num>
  <w:num w:numId="28" w16cid:durableId="336225797">
    <w:abstractNumId w:val="22"/>
  </w:num>
  <w:num w:numId="29" w16cid:durableId="1783650800">
    <w:abstractNumId w:val="27"/>
  </w:num>
  <w:num w:numId="30" w16cid:durableId="1265462372">
    <w:abstractNumId w:val="38"/>
  </w:num>
  <w:num w:numId="31" w16cid:durableId="1800495331">
    <w:abstractNumId w:val="43"/>
  </w:num>
  <w:num w:numId="32" w16cid:durableId="995302673">
    <w:abstractNumId w:val="42"/>
  </w:num>
  <w:num w:numId="33" w16cid:durableId="1549418644">
    <w:abstractNumId w:val="24"/>
  </w:num>
  <w:num w:numId="34" w16cid:durableId="708070335">
    <w:abstractNumId w:val="40"/>
  </w:num>
  <w:num w:numId="35" w16cid:durableId="1075781132">
    <w:abstractNumId w:val="32"/>
  </w:num>
  <w:num w:numId="36" w16cid:durableId="577059822">
    <w:abstractNumId w:val="15"/>
  </w:num>
  <w:num w:numId="37" w16cid:durableId="968438569">
    <w:abstractNumId w:val="28"/>
  </w:num>
  <w:num w:numId="38" w16cid:durableId="691148714">
    <w:abstractNumId w:val="34"/>
  </w:num>
  <w:num w:numId="39" w16cid:durableId="2020036900">
    <w:abstractNumId w:val="41"/>
  </w:num>
  <w:num w:numId="40" w16cid:durableId="43721984">
    <w:abstractNumId w:val="10"/>
  </w:num>
  <w:num w:numId="41" w16cid:durableId="672418515">
    <w:abstractNumId w:val="11"/>
  </w:num>
  <w:num w:numId="42" w16cid:durableId="994334965">
    <w:abstractNumId w:val="12"/>
  </w:num>
  <w:num w:numId="43" w16cid:durableId="1279410929">
    <w:abstractNumId w:val="13"/>
  </w:num>
  <w:num w:numId="44" w16cid:durableId="727461490">
    <w:abstractNumId w:val="20"/>
  </w:num>
  <w:num w:numId="45" w16cid:durableId="1069575964">
    <w:abstractNumId w:val="33"/>
  </w:num>
  <w:num w:numId="46" w16cid:durableId="45799246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V4bkteQmtMJ2iUdGn63qDaWRtTdxMd3cd178sIItKinA9VVVhaNLOX9r+jk0jsPsAMnhUU2Cwnm6YUGOSDEZEg==" w:salt="TfiwUxYfbIjKkqgyhNQIgA=="/>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474A9"/>
    <w:rsid w:val="00064B38"/>
    <w:rsid w:val="000702F6"/>
    <w:rsid w:val="000A4B16"/>
    <w:rsid w:val="000A51F0"/>
    <w:rsid w:val="000C4667"/>
    <w:rsid w:val="000C6DFC"/>
    <w:rsid w:val="000D62CF"/>
    <w:rsid w:val="000E1882"/>
    <w:rsid w:val="000F0EE3"/>
    <w:rsid w:val="000F3D75"/>
    <w:rsid w:val="00102EA0"/>
    <w:rsid w:val="001327A0"/>
    <w:rsid w:val="00134916"/>
    <w:rsid w:val="0014423D"/>
    <w:rsid w:val="00166993"/>
    <w:rsid w:val="00195CA5"/>
    <w:rsid w:val="001B69B6"/>
    <w:rsid w:val="001B6D1F"/>
    <w:rsid w:val="001C204B"/>
    <w:rsid w:val="001D3F79"/>
    <w:rsid w:val="002011A6"/>
    <w:rsid w:val="00201A76"/>
    <w:rsid w:val="002609AB"/>
    <w:rsid w:val="00260C71"/>
    <w:rsid w:val="0026212D"/>
    <w:rsid w:val="00284431"/>
    <w:rsid w:val="00291697"/>
    <w:rsid w:val="00292655"/>
    <w:rsid w:val="0029276C"/>
    <w:rsid w:val="002978F5"/>
    <w:rsid w:val="002C1ABD"/>
    <w:rsid w:val="002F4E83"/>
    <w:rsid w:val="00303962"/>
    <w:rsid w:val="003059A8"/>
    <w:rsid w:val="0031790E"/>
    <w:rsid w:val="00334A54"/>
    <w:rsid w:val="0034438D"/>
    <w:rsid w:val="0034694E"/>
    <w:rsid w:val="00352848"/>
    <w:rsid w:val="00353D1D"/>
    <w:rsid w:val="003550EE"/>
    <w:rsid w:val="0035681C"/>
    <w:rsid w:val="0036051E"/>
    <w:rsid w:val="003741E1"/>
    <w:rsid w:val="00383932"/>
    <w:rsid w:val="00385B5D"/>
    <w:rsid w:val="003A76CA"/>
    <w:rsid w:val="003B0E1F"/>
    <w:rsid w:val="003B1668"/>
    <w:rsid w:val="003B4982"/>
    <w:rsid w:val="003C1889"/>
    <w:rsid w:val="003D4A3C"/>
    <w:rsid w:val="003E0A04"/>
    <w:rsid w:val="003E63CB"/>
    <w:rsid w:val="003F3F36"/>
    <w:rsid w:val="00406854"/>
    <w:rsid w:val="004130E2"/>
    <w:rsid w:val="00421FE7"/>
    <w:rsid w:val="00431148"/>
    <w:rsid w:val="00467139"/>
    <w:rsid w:val="0047668F"/>
    <w:rsid w:val="0048132A"/>
    <w:rsid w:val="0049008F"/>
    <w:rsid w:val="004A0AB8"/>
    <w:rsid w:val="004E31E2"/>
    <w:rsid w:val="004E768C"/>
    <w:rsid w:val="00526CDC"/>
    <w:rsid w:val="00537D6B"/>
    <w:rsid w:val="005475AE"/>
    <w:rsid w:val="00551736"/>
    <w:rsid w:val="00565D06"/>
    <w:rsid w:val="005828C8"/>
    <w:rsid w:val="00591F70"/>
    <w:rsid w:val="005B038A"/>
    <w:rsid w:val="005C0CFD"/>
    <w:rsid w:val="005C37BD"/>
    <w:rsid w:val="005E5C2E"/>
    <w:rsid w:val="0060387A"/>
    <w:rsid w:val="00624EBA"/>
    <w:rsid w:val="00631442"/>
    <w:rsid w:val="00631F76"/>
    <w:rsid w:val="006345C7"/>
    <w:rsid w:val="00675AAE"/>
    <w:rsid w:val="006B2FFC"/>
    <w:rsid w:val="006B3487"/>
    <w:rsid w:val="006E797F"/>
    <w:rsid w:val="006F3BED"/>
    <w:rsid w:val="006F5D9A"/>
    <w:rsid w:val="006F6C7D"/>
    <w:rsid w:val="00701B5D"/>
    <w:rsid w:val="00721886"/>
    <w:rsid w:val="00743530"/>
    <w:rsid w:val="00756C1A"/>
    <w:rsid w:val="007571A7"/>
    <w:rsid w:val="0077298B"/>
    <w:rsid w:val="007A490D"/>
    <w:rsid w:val="007D59DA"/>
    <w:rsid w:val="007E58C6"/>
    <w:rsid w:val="0080054F"/>
    <w:rsid w:val="00800D88"/>
    <w:rsid w:val="00814A8E"/>
    <w:rsid w:val="008167E9"/>
    <w:rsid w:val="008338AE"/>
    <w:rsid w:val="008402C3"/>
    <w:rsid w:val="0084623F"/>
    <w:rsid w:val="008473D8"/>
    <w:rsid w:val="00856A9B"/>
    <w:rsid w:val="00882543"/>
    <w:rsid w:val="00887862"/>
    <w:rsid w:val="008934DA"/>
    <w:rsid w:val="00893C6F"/>
    <w:rsid w:val="008A3608"/>
    <w:rsid w:val="008A3A8F"/>
    <w:rsid w:val="008A611B"/>
    <w:rsid w:val="008B437A"/>
    <w:rsid w:val="008C5387"/>
    <w:rsid w:val="008C66EB"/>
    <w:rsid w:val="008E15B6"/>
    <w:rsid w:val="008E1C47"/>
    <w:rsid w:val="008E43FD"/>
    <w:rsid w:val="008E5A2B"/>
    <w:rsid w:val="008F45A0"/>
    <w:rsid w:val="00931A86"/>
    <w:rsid w:val="00934EB3"/>
    <w:rsid w:val="00940728"/>
    <w:rsid w:val="00950FCF"/>
    <w:rsid w:val="00964A9A"/>
    <w:rsid w:val="00986207"/>
    <w:rsid w:val="00992CB2"/>
    <w:rsid w:val="00993843"/>
    <w:rsid w:val="009C41BB"/>
    <w:rsid w:val="00A17A3E"/>
    <w:rsid w:val="00A20CD0"/>
    <w:rsid w:val="00A41B90"/>
    <w:rsid w:val="00A56BF0"/>
    <w:rsid w:val="00A80652"/>
    <w:rsid w:val="00AB3851"/>
    <w:rsid w:val="00AB6633"/>
    <w:rsid w:val="00AD4051"/>
    <w:rsid w:val="00AE1191"/>
    <w:rsid w:val="00B104DA"/>
    <w:rsid w:val="00B117A9"/>
    <w:rsid w:val="00B2380E"/>
    <w:rsid w:val="00B23964"/>
    <w:rsid w:val="00B24CE0"/>
    <w:rsid w:val="00B349AE"/>
    <w:rsid w:val="00B370D3"/>
    <w:rsid w:val="00B461AD"/>
    <w:rsid w:val="00B4720B"/>
    <w:rsid w:val="00B73D67"/>
    <w:rsid w:val="00B865FC"/>
    <w:rsid w:val="00BB4C9B"/>
    <w:rsid w:val="00BD428E"/>
    <w:rsid w:val="00BD4765"/>
    <w:rsid w:val="00BF29F0"/>
    <w:rsid w:val="00BF7AEF"/>
    <w:rsid w:val="00C0232D"/>
    <w:rsid w:val="00C10E3A"/>
    <w:rsid w:val="00C432B5"/>
    <w:rsid w:val="00C46720"/>
    <w:rsid w:val="00C6386F"/>
    <w:rsid w:val="00C810F1"/>
    <w:rsid w:val="00CC1B7E"/>
    <w:rsid w:val="00CE4424"/>
    <w:rsid w:val="00D12404"/>
    <w:rsid w:val="00D217F6"/>
    <w:rsid w:val="00D544B9"/>
    <w:rsid w:val="00D56DE8"/>
    <w:rsid w:val="00D769A4"/>
    <w:rsid w:val="00D92769"/>
    <w:rsid w:val="00DD1A3A"/>
    <w:rsid w:val="00DD78D2"/>
    <w:rsid w:val="00DE5B11"/>
    <w:rsid w:val="00E0543B"/>
    <w:rsid w:val="00E10BD6"/>
    <w:rsid w:val="00E309A7"/>
    <w:rsid w:val="00E47131"/>
    <w:rsid w:val="00E53F42"/>
    <w:rsid w:val="00E6290A"/>
    <w:rsid w:val="00E8060D"/>
    <w:rsid w:val="00E82A23"/>
    <w:rsid w:val="00EA1FA8"/>
    <w:rsid w:val="00EB3D6F"/>
    <w:rsid w:val="00EC4AE7"/>
    <w:rsid w:val="00ED7486"/>
    <w:rsid w:val="00EF6D38"/>
    <w:rsid w:val="00F34350"/>
    <w:rsid w:val="00F3532E"/>
    <w:rsid w:val="00F43A73"/>
    <w:rsid w:val="00F46F09"/>
    <w:rsid w:val="00F64801"/>
    <w:rsid w:val="00F65513"/>
    <w:rsid w:val="00F94D09"/>
    <w:rsid w:val="00FB113F"/>
    <w:rsid w:val="00FB3B35"/>
    <w:rsid w:val="00FB6BE1"/>
    <w:rsid w:val="00FC1338"/>
    <w:rsid w:val="00FE1C5C"/>
    <w:rsid w:val="00FE510B"/>
    <w:rsid w:val="1FAEB7AC"/>
    <w:rsid w:val="23549707"/>
    <w:rsid w:val="30848E1B"/>
    <w:rsid w:val="47624DB3"/>
    <w:rsid w:val="580E09A0"/>
    <w:rsid w:val="58D42F66"/>
    <w:rsid w:val="788DE6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297C0"/>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34"/>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character" w:customStyle="1" w:styleId="WW8Num1z0">
    <w:name w:val="WW8Num1z0"/>
    <w:rsid w:val="00A41B90"/>
    <w:rPr>
      <w:rFonts w:ascii="Wingdings" w:hAnsi="Wingdings" w:cs="Wingdings"/>
    </w:rPr>
  </w:style>
  <w:style w:type="character" w:customStyle="1" w:styleId="WW8Num3z0">
    <w:name w:val="WW8Num3z0"/>
    <w:rsid w:val="00A41B90"/>
    <w:rPr>
      <w:rFonts w:ascii="Symbol" w:hAnsi="Symbol" w:cs="Symbol"/>
    </w:rPr>
  </w:style>
  <w:style w:type="character" w:customStyle="1" w:styleId="WW8Num7z0">
    <w:name w:val="WW8Num7z0"/>
    <w:rsid w:val="00A41B90"/>
    <w:rPr>
      <w:rFonts w:ascii="Wingdings" w:hAnsi="Wingdings" w:cs="Wingdings"/>
    </w:rPr>
  </w:style>
  <w:style w:type="character" w:customStyle="1" w:styleId="WW8Num7z1">
    <w:name w:val="WW8Num7z1"/>
    <w:rsid w:val="00A41B90"/>
    <w:rPr>
      <w:rFonts w:ascii="Courier New" w:hAnsi="Courier New" w:cs="Courier New"/>
    </w:rPr>
  </w:style>
  <w:style w:type="character" w:customStyle="1" w:styleId="WW8Num7z3">
    <w:name w:val="WW8Num7z3"/>
    <w:rsid w:val="00A41B90"/>
    <w:rPr>
      <w:rFonts w:ascii="Symbol" w:hAnsi="Symbol" w:cs="Symbol"/>
    </w:rPr>
  </w:style>
  <w:style w:type="character" w:customStyle="1" w:styleId="WW8Num8z0">
    <w:name w:val="WW8Num8z0"/>
    <w:rsid w:val="00A41B90"/>
    <w:rPr>
      <w:rFonts w:ascii="Wingdings" w:hAnsi="Wingdings" w:cs="Wingdings"/>
    </w:rPr>
  </w:style>
  <w:style w:type="character" w:customStyle="1" w:styleId="WW8Num8z1">
    <w:name w:val="WW8Num8z1"/>
    <w:rsid w:val="00A41B90"/>
    <w:rPr>
      <w:rFonts w:ascii="Courier New" w:hAnsi="Courier New" w:cs="Courier New"/>
    </w:rPr>
  </w:style>
  <w:style w:type="character" w:customStyle="1" w:styleId="WW8Num8z3">
    <w:name w:val="WW8Num8z3"/>
    <w:rsid w:val="00A41B90"/>
    <w:rPr>
      <w:rFonts w:ascii="Symbol" w:hAnsi="Symbol" w:cs="Symbol"/>
    </w:rPr>
  </w:style>
  <w:style w:type="character" w:customStyle="1" w:styleId="DefaultParagraphFont1">
    <w:name w:val="Default Paragraph Font1"/>
    <w:rsid w:val="00A41B90"/>
  </w:style>
  <w:style w:type="character" w:styleId="FollowedHyperlink">
    <w:name w:val="FollowedHyperlink"/>
    <w:rsid w:val="00A41B90"/>
    <w:rPr>
      <w:color w:val="800080"/>
      <w:u w:val="single"/>
    </w:rPr>
  </w:style>
  <w:style w:type="character" w:styleId="CommentReference">
    <w:name w:val="annotation reference"/>
    <w:rsid w:val="00A41B90"/>
    <w:rPr>
      <w:sz w:val="16"/>
      <w:szCs w:val="16"/>
    </w:rPr>
  </w:style>
  <w:style w:type="paragraph" w:styleId="Caption">
    <w:name w:val="caption"/>
    <w:basedOn w:val="Normal"/>
    <w:qFormat/>
    <w:rsid w:val="00A41B90"/>
    <w:pPr>
      <w:widowControl/>
      <w:suppressLineNumbers/>
      <w:suppressAutoHyphens/>
      <w:autoSpaceDE/>
      <w:autoSpaceDN/>
      <w:spacing w:before="120" w:after="120" w:line="280" w:lineRule="atLeast"/>
    </w:pPr>
    <w:rPr>
      <w:rFonts w:ascii="Arial" w:eastAsia="Times New Roman" w:hAnsi="Arial" w:cs="Arial"/>
      <w:i/>
      <w:iCs/>
      <w:sz w:val="24"/>
      <w:szCs w:val="24"/>
      <w:lang w:eastAsia="ar-SA" w:bidi="ar-SA"/>
    </w:rPr>
  </w:style>
  <w:style w:type="paragraph" w:customStyle="1" w:styleId="Index">
    <w:name w:val="Index"/>
    <w:basedOn w:val="Normal"/>
    <w:rsid w:val="00A41B90"/>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ScoutFootSmall">
    <w:name w:val="ScoutFootSmall"/>
    <w:basedOn w:val="Heading"/>
    <w:rsid w:val="00A41B90"/>
    <w:pPr>
      <w:suppressAutoHyphens/>
      <w:spacing w:after="0" w:line="220" w:lineRule="atLeast"/>
    </w:pPr>
    <w:rPr>
      <w:rFonts w:cs="Arial"/>
      <w:b w:val="0"/>
      <w:sz w:val="12"/>
      <w:lang w:eastAsia="ar-SA"/>
    </w:rPr>
  </w:style>
  <w:style w:type="paragraph" w:customStyle="1" w:styleId="ScoutLogo">
    <w:name w:val="ScoutLogo"/>
    <w:basedOn w:val="Normal"/>
    <w:rsid w:val="00A41B90"/>
    <w:pPr>
      <w:widowControl/>
      <w:suppressAutoHyphens/>
      <w:autoSpaceDE/>
      <w:autoSpaceDN/>
      <w:spacing w:after="120" w:line="280" w:lineRule="atLeast"/>
    </w:pPr>
    <w:rPr>
      <w:rFonts w:ascii="Scouts Logofont" w:eastAsia="Times New Roman" w:hAnsi="Scouts Logofont" w:cs="Scouts Logofont"/>
      <w:sz w:val="172"/>
      <w:szCs w:val="20"/>
      <w:lang w:eastAsia="ar-SA" w:bidi="ar-SA"/>
    </w:rPr>
  </w:style>
  <w:style w:type="paragraph" w:customStyle="1" w:styleId="ScoutContinued">
    <w:name w:val="ScoutContinued"/>
    <w:basedOn w:val="ScoutNumbered"/>
    <w:rsid w:val="00A41B90"/>
    <w:pPr>
      <w:numPr>
        <w:ilvl w:val="0"/>
        <w:numId w:val="0"/>
      </w:numPr>
      <w:suppressAutoHyphens/>
      <w:ind w:left="397"/>
    </w:pPr>
    <w:rPr>
      <w:rFonts w:cs="Arial"/>
      <w:lang w:eastAsia="ar-SA"/>
    </w:rPr>
  </w:style>
  <w:style w:type="paragraph" w:styleId="CommentText">
    <w:name w:val="annotation text"/>
    <w:basedOn w:val="Normal"/>
    <w:link w:val="CommentTextChar"/>
    <w:rsid w:val="00A41B90"/>
    <w:pPr>
      <w:widowControl/>
      <w:suppressAutoHyphens/>
      <w:autoSpaceDE/>
      <w:autoSpaceDN/>
      <w:spacing w:after="120" w:line="280" w:lineRule="atLeast"/>
    </w:pPr>
    <w:rPr>
      <w:rFonts w:ascii="Arial" w:eastAsia="Times New Roman" w:hAnsi="Arial" w:cs="Arial"/>
      <w:sz w:val="20"/>
      <w:szCs w:val="20"/>
      <w:lang w:eastAsia="ar-SA" w:bidi="ar-SA"/>
    </w:rPr>
  </w:style>
  <w:style w:type="character" w:customStyle="1" w:styleId="CommentTextChar">
    <w:name w:val="Comment Text Char"/>
    <w:basedOn w:val="DefaultParagraphFont"/>
    <w:link w:val="CommentText"/>
    <w:rsid w:val="00A41B90"/>
    <w:rPr>
      <w:rFonts w:ascii="Arial" w:eastAsia="Times New Roman" w:hAnsi="Arial" w:cs="Arial"/>
      <w:sz w:val="20"/>
      <w:szCs w:val="20"/>
      <w:lang w:val="en-GB" w:eastAsia="ar-SA"/>
    </w:rPr>
  </w:style>
  <w:style w:type="paragraph" w:customStyle="1" w:styleId="TableContents">
    <w:name w:val="Table Contents"/>
    <w:basedOn w:val="Normal"/>
    <w:rsid w:val="00A41B90"/>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TableHeading">
    <w:name w:val="Table Heading"/>
    <w:basedOn w:val="TableContents"/>
    <w:rsid w:val="00A41B90"/>
    <w:pPr>
      <w:jc w:val="center"/>
    </w:pPr>
    <w:rPr>
      <w:b/>
      <w:bCs/>
    </w:rPr>
  </w:style>
  <w:style w:type="paragraph" w:customStyle="1" w:styleId="Framecontents">
    <w:name w:val="Frame contents"/>
    <w:basedOn w:val="BodyText"/>
    <w:rsid w:val="00A41B90"/>
    <w:pPr>
      <w:widowControl/>
      <w:suppressAutoHyphens/>
      <w:autoSpaceDE/>
      <w:autoSpaceDN/>
      <w:spacing w:after="120" w:line="280" w:lineRule="atLeast"/>
      <w:jc w:val="both"/>
    </w:pPr>
    <w:rPr>
      <w:rFonts w:ascii="Arial" w:eastAsia="Times New Roman" w:hAnsi="Arial" w:cs="Arial"/>
      <w:lang w:eastAsia="ar-SA" w:bidi="ar-SA"/>
    </w:rPr>
  </w:style>
  <w:style w:type="paragraph" w:styleId="CommentSubject">
    <w:name w:val="annotation subject"/>
    <w:basedOn w:val="CommentText"/>
    <w:next w:val="CommentText"/>
    <w:link w:val="CommentSubjectChar"/>
    <w:uiPriority w:val="99"/>
    <w:semiHidden/>
    <w:unhideWhenUsed/>
    <w:rsid w:val="00A41B90"/>
    <w:pPr>
      <w:spacing w:line="240" w:lineRule="auto"/>
    </w:pPr>
    <w:rPr>
      <w:b/>
      <w:bCs/>
    </w:rPr>
  </w:style>
  <w:style w:type="character" w:customStyle="1" w:styleId="CommentSubjectChar">
    <w:name w:val="Comment Subject Char"/>
    <w:basedOn w:val="CommentTextChar"/>
    <w:link w:val="CommentSubject"/>
    <w:uiPriority w:val="99"/>
    <w:semiHidden/>
    <w:rsid w:val="00A41B90"/>
    <w:rPr>
      <w:rFonts w:ascii="Arial" w:eastAsia="Times New Roman" w:hAnsi="Arial" w:cs="Arial"/>
      <w:b/>
      <w:bCs/>
      <w:sz w:val="20"/>
      <w:szCs w:val="20"/>
      <w:lang w:val="en-GB" w:eastAsia="ar-SA"/>
    </w:rPr>
  </w:style>
  <w:style w:type="character" w:styleId="PlaceholderText">
    <w:name w:val="Placeholder Text"/>
    <w:uiPriority w:val="99"/>
    <w:semiHidden/>
    <w:rsid w:val="00A41B90"/>
    <w:rPr>
      <w:color w:val="808080"/>
    </w:rPr>
  </w:style>
  <w:style w:type="paragraph" w:styleId="Revision">
    <w:name w:val="Revision"/>
    <w:hidden/>
    <w:uiPriority w:val="99"/>
    <w:semiHidden/>
    <w:rsid w:val="004A0AB8"/>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couts.org.uk/a-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dd03b-9307-48ff-aa22-7bead2574ee8">
      <Terms xmlns="http://schemas.microsoft.com/office/infopath/2007/PartnerControls"/>
    </lcf76f155ced4ddcb4097134ff3c332f>
    <TaxCatchAll xmlns="66b5d8e5-812f-4dc7-abd3-6b88a9701b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0C6FF-9D3A-462C-A598-1EE4540652B7}">
  <ds:schemaRefs>
    <ds:schemaRef ds:uri="http://schemas.microsoft.com/sharepoint/v3/contenttype/forms"/>
  </ds:schemaRefs>
</ds:datastoreItem>
</file>

<file path=customXml/itemProps2.xml><?xml version="1.0" encoding="utf-8"?>
<ds:datastoreItem xmlns:ds="http://schemas.openxmlformats.org/officeDocument/2006/customXml" ds:itemID="{45BDB69D-B003-45A6-8494-9CFF120CE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2C3E6-4429-4011-9D06-399312C78E7F}">
  <ds:schemaRefs>
    <ds:schemaRef ds:uri="http://schemas.microsoft.com/office/2006/metadata/properties"/>
    <ds:schemaRef ds:uri="http://schemas.microsoft.com/office/infopath/2007/PartnerControls"/>
    <ds:schemaRef ds:uri="a5add03b-9307-48ff-aa22-7bead2574ee8"/>
    <ds:schemaRef ds:uri="66b5d8e5-812f-4dc7-abd3-6b88a9701baf"/>
  </ds:schemaRefs>
</ds:datastoreItem>
</file>

<file path=customXml/itemProps4.xml><?xml version="1.0" encoding="utf-8"?>
<ds:datastoreItem xmlns:ds="http://schemas.openxmlformats.org/officeDocument/2006/customXml" ds:itemID="{5AEF014C-942C-48E9-8ADF-1E734DD3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1232</Words>
  <Characters>7799</Characters>
  <Application>Microsoft Office Word</Application>
  <DocSecurity>0</DocSecurity>
  <Lines>1949</Lines>
  <Paragraphs>903</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Matt Collins</cp:lastModifiedBy>
  <cp:revision>16</cp:revision>
  <cp:lastPrinted>2018-04-16T14:46:00Z</cp:lastPrinted>
  <dcterms:created xsi:type="dcterms:W3CDTF">2025-05-18T14:10:00Z</dcterms:created>
  <dcterms:modified xsi:type="dcterms:W3CDTF">2025-05-27T11:58:00Z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Order">
    <vt:r8>6444400</vt:r8>
  </property>
  <property fmtid="{D5CDD505-2E9C-101B-9397-08002B2CF9AE}" pid="7" name="MediaServiceImageTags">
    <vt:lpwstr/>
  </property>
  <property fmtid="{D5CDD505-2E9C-101B-9397-08002B2CF9AE}" pid="8" name="GrammarlyDocumentId">
    <vt:lpwstr>a4550370-61d0-436c-bd86-813e9c0e73bf</vt:lpwstr>
  </property>
</Properties>
</file>