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6345"/>
        <w:gridCol w:w="3544"/>
      </w:tblGrid>
      <w:tr w:rsidR="00E20A8B" w14:paraId="39185BBC" w14:textId="77777777" w:rsidTr="006753BE">
        <w:trPr>
          <w:trHeight w:val="2552"/>
        </w:trPr>
        <w:tc>
          <w:tcPr>
            <w:tcW w:w="6345" w:type="dxa"/>
            <w:vAlign w:val="bottom"/>
            <w:hideMark/>
          </w:tcPr>
          <w:p w14:paraId="55E6DBBC" w14:textId="77777777" w:rsidR="00E20A8B" w:rsidRPr="0046039E" w:rsidRDefault="00E20A8B" w:rsidP="006753BE">
            <w:pPr>
              <w:pStyle w:val="ScoutHeadLine"/>
              <w:rPr>
                <w:rFonts w:ascii="Nunito Sans ExtraBold" w:hAnsi="Nunito Sans ExtraBold"/>
              </w:rPr>
            </w:pPr>
            <w:bookmarkStart w:id="0" w:name="_Hlk182475638"/>
            <w:r w:rsidRPr="0046039E">
              <w:rPr>
                <w:rFonts w:ascii="Nunito Sans ExtraBold" w:hAnsi="Nunito Sans ExtraBold"/>
              </w:rPr>
              <w:t xml:space="preserve">Assessment Checklist </w:t>
            </w:r>
          </w:p>
          <w:p w14:paraId="1488A087" w14:textId="77777777" w:rsidR="00E20A8B" w:rsidRPr="0046039E" w:rsidRDefault="00E20A8B"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Rafting (Traditional)</w:t>
            </w:r>
          </w:p>
        </w:tc>
        <w:tc>
          <w:tcPr>
            <w:tcW w:w="3544" w:type="dxa"/>
          </w:tcPr>
          <w:p w14:paraId="58831DBA" w14:textId="77777777" w:rsidR="00E20A8B" w:rsidRDefault="00E20A8B" w:rsidP="006753BE">
            <w:pPr>
              <w:pStyle w:val="Header"/>
            </w:pPr>
            <w:r>
              <w:rPr>
                <w:noProof/>
                <w:lang w:bidi="ar-SA"/>
              </w:rPr>
              <w:drawing>
                <wp:anchor distT="0" distB="0" distL="114300" distR="114300" simplePos="0" relativeHeight="251659264" behindDoc="1" locked="0" layoutInCell="1" allowOverlap="1" wp14:anchorId="19DA0004" wp14:editId="7D772693">
                  <wp:simplePos x="0" y="0"/>
                  <wp:positionH relativeFrom="margin">
                    <wp:align>center</wp:align>
                  </wp:positionH>
                  <wp:positionV relativeFrom="margin">
                    <wp:align>top</wp:align>
                  </wp:positionV>
                  <wp:extent cx="1895475" cy="1800225"/>
                  <wp:effectExtent l="0" t="0" r="9525" b="9525"/>
                  <wp:wrapNone/>
                  <wp:docPr id="2" name="Picture 2"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20A8B" w:rsidRPr="0046039E" w14:paraId="6AD57442" w14:textId="77777777" w:rsidTr="006753BE">
        <w:trPr>
          <w:trHeight w:hRule="exact" w:val="680"/>
        </w:trPr>
        <w:tc>
          <w:tcPr>
            <w:tcW w:w="6345" w:type="dxa"/>
            <w:hideMark/>
          </w:tcPr>
          <w:p w14:paraId="76841C1A" w14:textId="77777777" w:rsidR="00E20A8B" w:rsidRPr="0046039E" w:rsidRDefault="00E20A8B"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AC120950</w:t>
            </w:r>
            <w:r w:rsidRPr="0046039E">
              <w:rPr>
                <w:rFonts w:ascii="Nunito Sans" w:hAnsi="Nunito Sans"/>
                <w:sz w:val="20"/>
              </w:rPr>
              <w:t xml:space="preserve"> </w:t>
            </w:r>
            <w:r>
              <w:rPr>
                <w:rFonts w:ascii="Nunito Sans" w:hAnsi="Nunito Sans"/>
                <w:sz w:val="20"/>
              </w:rPr>
              <w:t>May/</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r>
              <w:rPr>
                <w:rFonts w:ascii="Nunito Sans" w:hAnsi="Nunito Sans"/>
                <w:sz w:val="20"/>
              </w:rPr>
              <w:t>5</w:t>
            </w:r>
          </w:p>
        </w:tc>
        <w:tc>
          <w:tcPr>
            <w:tcW w:w="3544" w:type="dxa"/>
            <w:vAlign w:val="center"/>
            <w:hideMark/>
          </w:tcPr>
          <w:p w14:paraId="4537055C" w14:textId="77777777" w:rsidR="00E20A8B" w:rsidRPr="0046039E" w:rsidRDefault="00E20A8B" w:rsidP="006753BE">
            <w:pPr>
              <w:pStyle w:val="ScoutTelNo"/>
              <w:jc w:val="center"/>
              <w:rPr>
                <w:rFonts w:ascii="Nunito Sans" w:hAnsi="Nunito Sans"/>
              </w:rPr>
            </w:pPr>
            <w:r w:rsidRPr="0046039E">
              <w:rPr>
                <w:rFonts w:ascii="Nunito Sans" w:hAnsi="Nunito Sans"/>
              </w:rPr>
              <w:t>0345 300 1818</w:t>
            </w:r>
          </w:p>
        </w:tc>
      </w:tr>
    </w:tbl>
    <w:p w14:paraId="36DEC9CC" w14:textId="77777777" w:rsidR="00E20A8B" w:rsidRPr="00575228" w:rsidRDefault="00E20A8B" w:rsidP="00E20A8B">
      <w:pPr>
        <w:pStyle w:val="ScoutSubHead"/>
        <w:spacing w:before="0"/>
        <w:jc w:val="both"/>
        <w:rPr>
          <w:rFonts w:asciiTheme="majorHAnsi" w:hAnsiTheme="majorHAnsi"/>
          <w:szCs w:val="22"/>
        </w:rPr>
      </w:pPr>
      <w:r w:rsidRPr="00575228">
        <w:rPr>
          <w:rFonts w:asciiTheme="majorHAnsi" w:hAnsiTheme="majorHAnsi"/>
          <w:szCs w:val="22"/>
        </w:rPr>
        <w:t>Introduction</w:t>
      </w:r>
    </w:p>
    <w:p w14:paraId="1BF07B11" w14:textId="77777777" w:rsidR="00E20A8B" w:rsidRPr="00575228" w:rsidRDefault="00E20A8B" w:rsidP="00E20A8B">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73ADFA7D" w14:textId="77777777" w:rsidR="00E20A8B" w:rsidRPr="00575228" w:rsidRDefault="00E20A8B" w:rsidP="00E20A8B">
      <w:pPr>
        <w:spacing w:after="120"/>
        <w:jc w:val="both"/>
        <w:rPr>
          <w:rFonts w:asciiTheme="majorHAnsi" w:hAnsiTheme="majorHAnsi"/>
          <w:b/>
        </w:rPr>
      </w:pPr>
      <w:r w:rsidRPr="00575228">
        <w:rPr>
          <w:rFonts w:asciiTheme="majorHAnsi" w:hAnsiTheme="majorHAnsi"/>
          <w:b/>
        </w:rPr>
        <w:t>Using this checklist</w:t>
      </w:r>
    </w:p>
    <w:p w14:paraId="746F79E7" w14:textId="77777777" w:rsidR="00E20A8B" w:rsidRPr="00575228" w:rsidRDefault="00E20A8B" w:rsidP="00E20A8B">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73A493B8" w14:textId="77777777" w:rsidR="00E20A8B" w:rsidRPr="00575228" w:rsidRDefault="00E20A8B" w:rsidP="00E20A8B">
      <w:pPr>
        <w:pStyle w:val="ScoutBullet"/>
        <w:numPr>
          <w:ilvl w:val="0"/>
          <w:numId w:val="47"/>
        </w:numPr>
        <w:spacing w:after="0"/>
        <w:rPr>
          <w:rFonts w:ascii="Nunito Sans" w:hAnsi="Nunito Sans"/>
          <w:sz w:val="22"/>
          <w:szCs w:val="22"/>
        </w:rPr>
      </w:pPr>
      <w:r w:rsidRPr="00575228">
        <w:rPr>
          <w:rFonts w:ascii="Nunito Sans" w:hAnsi="Nunito Sans"/>
          <w:sz w:val="22"/>
          <w:szCs w:val="22"/>
        </w:rPr>
        <w:t>P – Personal permits</w:t>
      </w:r>
    </w:p>
    <w:p w14:paraId="0BC3DCFA" w14:textId="77777777" w:rsidR="00E20A8B" w:rsidRPr="00575228" w:rsidRDefault="00E20A8B" w:rsidP="00E20A8B">
      <w:pPr>
        <w:pStyle w:val="ScoutBullet"/>
        <w:numPr>
          <w:ilvl w:val="0"/>
          <w:numId w:val="47"/>
        </w:numPr>
        <w:spacing w:after="0"/>
        <w:rPr>
          <w:rFonts w:ascii="Nunito Sans" w:hAnsi="Nunito Sans"/>
          <w:sz w:val="22"/>
          <w:szCs w:val="22"/>
        </w:rPr>
      </w:pPr>
      <w:r w:rsidRPr="00575228">
        <w:rPr>
          <w:rFonts w:ascii="Nunito Sans" w:hAnsi="Nunito Sans"/>
          <w:sz w:val="22"/>
          <w:szCs w:val="22"/>
        </w:rPr>
        <w:t>L – Leadership permits</w:t>
      </w:r>
    </w:p>
    <w:p w14:paraId="74012248" w14:textId="77777777" w:rsidR="00E20A8B" w:rsidRPr="00575228" w:rsidRDefault="00E20A8B" w:rsidP="00E20A8B">
      <w:pPr>
        <w:pStyle w:val="ScoutBullet"/>
        <w:numPr>
          <w:ilvl w:val="0"/>
          <w:numId w:val="47"/>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6A8D1E96" w14:textId="77777777" w:rsidR="00E20A8B" w:rsidRPr="00575228" w:rsidRDefault="00E20A8B" w:rsidP="00E20A8B">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42DB5934" w14:textId="77777777" w:rsidR="00E20A8B" w:rsidRPr="00575228" w:rsidRDefault="00E20A8B" w:rsidP="00E20A8B">
      <w:pPr>
        <w:pStyle w:val="ScoutSubHead"/>
        <w:spacing w:before="0"/>
        <w:rPr>
          <w:rFonts w:asciiTheme="minorHAnsi" w:hAnsiTheme="minorHAnsi"/>
          <w:szCs w:val="22"/>
        </w:rPr>
      </w:pPr>
      <w:r w:rsidRPr="00575228">
        <w:rPr>
          <w:rFonts w:asciiTheme="minorHAnsi" w:hAnsiTheme="minorHAnsi"/>
          <w:szCs w:val="22"/>
        </w:rPr>
        <w:t>Equivalent qualifications</w:t>
      </w:r>
    </w:p>
    <w:p w14:paraId="31DD52D0" w14:textId="77777777" w:rsidR="00E20A8B" w:rsidRDefault="00E20A8B" w:rsidP="00E20A8B">
      <w:pPr>
        <w:pStyle w:val="BodyText"/>
        <w:spacing w:before="120" w:after="120"/>
        <w:rPr>
          <w:sz w:val="22"/>
          <w:szCs w:val="22"/>
        </w:rPr>
      </w:pPr>
      <w:r>
        <w:rPr>
          <w:sz w:val="22"/>
          <w:szCs w:val="22"/>
        </w:rPr>
        <w:t>No equivalent qualification can be used for this activity.</w:t>
      </w:r>
    </w:p>
    <w:p w14:paraId="4D36A401" w14:textId="38A1CA5E" w:rsidR="00E20A8B" w:rsidRPr="00575228" w:rsidRDefault="00E20A8B" w:rsidP="00E20A8B">
      <w:pPr>
        <w:pStyle w:val="BodyText"/>
        <w:spacing w:before="120" w:after="120"/>
        <w:rPr>
          <w:b/>
          <w:sz w:val="22"/>
          <w:szCs w:val="22"/>
        </w:rPr>
      </w:pPr>
      <w:r w:rsidRPr="00575228">
        <w:rPr>
          <w:b/>
          <w:sz w:val="22"/>
          <w:szCs w:val="22"/>
        </w:rPr>
        <w:t>Technical publication</w:t>
      </w:r>
    </w:p>
    <w:p w14:paraId="743A6833" w14:textId="77777777" w:rsidR="00990BC4" w:rsidRDefault="00990BC4" w:rsidP="00990BC4">
      <w:r>
        <w:t>Not available for this activity.</w:t>
      </w:r>
    </w:p>
    <w:p w14:paraId="3BC036B7" w14:textId="77777777" w:rsidR="00C90766" w:rsidRPr="0094176B" w:rsidRDefault="00C90766" w:rsidP="0094176B">
      <w:pPr>
        <w:pStyle w:val="ScoutBullet"/>
        <w:numPr>
          <w:ilvl w:val="0"/>
          <w:numId w:val="0"/>
        </w:numPr>
        <w:rPr>
          <w:rFonts w:asciiTheme="minorHAnsi" w:hAnsiTheme="minorHAnsi"/>
          <w:sz w:val="22"/>
          <w:szCs w:val="22"/>
        </w:rPr>
      </w:pPr>
    </w:p>
    <w:bookmarkEnd w:id="0"/>
    <w:p w14:paraId="34920453" w14:textId="77777777" w:rsidR="00A41B90" w:rsidRDefault="007F6101" w:rsidP="003B1668">
      <w:pPr>
        <w:pStyle w:val="ScoutSubHead"/>
        <w:pageBreakBefore/>
        <w:numPr>
          <w:ilvl w:val="0"/>
          <w:numId w:val="0"/>
        </w:numPr>
        <w:suppressAutoHyphens/>
        <w:rPr>
          <w:rFonts w:asciiTheme="minorHAnsi" w:hAnsiTheme="minorHAnsi"/>
        </w:rPr>
      </w:pPr>
      <w:r>
        <w:rPr>
          <w:rFonts w:asciiTheme="minorHAnsi" w:hAnsiTheme="minorHAnsi"/>
        </w:rPr>
        <w:lastRenderedPageBreak/>
        <w:t>Rafting</w:t>
      </w:r>
      <w:r w:rsidR="00AD30BC">
        <w:rPr>
          <w:rFonts w:asciiTheme="minorHAnsi" w:hAnsiTheme="minorHAnsi"/>
        </w:rPr>
        <w:t xml:space="preserve"> (Traditional)</w:t>
      </w:r>
      <w:r>
        <w:rPr>
          <w:rFonts w:asciiTheme="minorHAnsi" w:hAnsiTheme="minorHAnsi"/>
        </w:rPr>
        <w:t xml:space="preserve"> </w:t>
      </w:r>
      <w:r w:rsidR="00A41B90" w:rsidRPr="00A41B90">
        <w:rPr>
          <w:rFonts w:asciiTheme="minorHAnsi" w:hAnsiTheme="minorHAnsi"/>
        </w:rPr>
        <w:tab/>
      </w:r>
      <w:r w:rsidR="00A41B90" w:rsidRPr="00A41B90">
        <w:rPr>
          <w:rFonts w:asciiTheme="minorHAnsi" w:hAnsiTheme="minorHAnsi"/>
        </w:rPr>
        <w:tab/>
      </w:r>
      <w:r w:rsidR="00A41B90" w:rsidRPr="00A41B90">
        <w:rPr>
          <w:rFonts w:asciiTheme="minorHAnsi" w:hAnsiTheme="minorHAnsi"/>
        </w:rPr>
        <w:tab/>
        <w:t xml:space="preserve">          </w:t>
      </w:r>
      <w:r>
        <w:rPr>
          <w:rFonts w:asciiTheme="minorHAnsi" w:hAnsiTheme="minorHAnsi"/>
        </w:rPr>
        <w:t xml:space="preserve">              </w:t>
      </w:r>
      <w:r w:rsidR="00931A86">
        <w:rPr>
          <w:rFonts w:asciiTheme="minorHAnsi" w:hAnsiTheme="minorHAnsi"/>
        </w:rPr>
        <w:tab/>
        <w:t xml:space="preserve">      </w:t>
      </w:r>
      <w:r w:rsidR="00A41B90" w:rsidRPr="00A41B90">
        <w:rPr>
          <w:rFonts w:asciiTheme="minorHAnsi" w:hAnsiTheme="minorHAnsi"/>
        </w:rPr>
        <w:t xml:space="preserve">   Name___________________</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1"/>
        <w:gridCol w:w="567"/>
        <w:gridCol w:w="567"/>
        <w:gridCol w:w="567"/>
      </w:tblGrid>
      <w:tr w:rsidR="00AD30BC" w:rsidRPr="00AD30BC" w14:paraId="72485C40" w14:textId="77777777" w:rsidTr="00990BC4">
        <w:trPr>
          <w:cantSplit/>
          <w:trHeight w:val="570"/>
          <w:tblHeader/>
        </w:trPr>
        <w:tc>
          <w:tcPr>
            <w:tcW w:w="8081" w:type="dxa"/>
            <w:shd w:val="clear" w:color="auto" w:fill="auto"/>
            <w:vAlign w:val="center"/>
          </w:tcPr>
          <w:p w14:paraId="60BCC1E3" w14:textId="77777777" w:rsidR="00AD30BC" w:rsidRPr="00AD30BC" w:rsidRDefault="00AD30BC" w:rsidP="00BE1D10">
            <w:pPr>
              <w:pStyle w:val="Heading"/>
              <w:spacing w:after="0" w:line="240" w:lineRule="atLeast"/>
              <w:rPr>
                <w:rFonts w:asciiTheme="minorHAnsi" w:hAnsiTheme="minorHAnsi"/>
                <w:bCs/>
              </w:rPr>
            </w:pPr>
            <w:r w:rsidRPr="00AD30BC">
              <w:rPr>
                <w:rFonts w:asciiTheme="minorHAnsi" w:hAnsiTheme="minorHAnsi"/>
                <w:bCs/>
              </w:rPr>
              <w:t>Core Skill</w:t>
            </w:r>
          </w:p>
        </w:tc>
        <w:tc>
          <w:tcPr>
            <w:tcW w:w="567" w:type="dxa"/>
            <w:shd w:val="clear" w:color="auto" w:fill="auto"/>
            <w:vAlign w:val="center"/>
          </w:tcPr>
          <w:p w14:paraId="44670438" w14:textId="77777777" w:rsidR="00AD30BC" w:rsidRPr="00AD30BC" w:rsidRDefault="00AD30BC" w:rsidP="00BE1D10">
            <w:pPr>
              <w:pStyle w:val="Heading"/>
              <w:spacing w:after="0" w:line="240" w:lineRule="atLeast"/>
              <w:jc w:val="center"/>
              <w:rPr>
                <w:rFonts w:asciiTheme="minorHAnsi" w:hAnsiTheme="minorHAnsi"/>
                <w:bCs/>
              </w:rPr>
            </w:pPr>
            <w:r w:rsidRPr="00AD30BC">
              <w:rPr>
                <w:rFonts w:asciiTheme="minorHAnsi" w:hAnsiTheme="minorHAnsi"/>
                <w:bCs/>
              </w:rPr>
              <w:t>P</w:t>
            </w:r>
          </w:p>
        </w:tc>
        <w:tc>
          <w:tcPr>
            <w:tcW w:w="567" w:type="dxa"/>
            <w:shd w:val="clear" w:color="auto" w:fill="auto"/>
            <w:vAlign w:val="center"/>
          </w:tcPr>
          <w:p w14:paraId="3F19C19E" w14:textId="77777777" w:rsidR="00AD30BC" w:rsidRPr="00AD30BC" w:rsidRDefault="00AD30BC" w:rsidP="00BE1D10">
            <w:pPr>
              <w:pStyle w:val="Heading"/>
              <w:spacing w:after="0" w:line="240" w:lineRule="atLeast"/>
              <w:jc w:val="center"/>
              <w:rPr>
                <w:rFonts w:asciiTheme="minorHAnsi" w:hAnsiTheme="minorHAnsi"/>
                <w:bCs/>
              </w:rPr>
            </w:pPr>
            <w:r w:rsidRPr="00AD30BC">
              <w:rPr>
                <w:rFonts w:asciiTheme="minorHAnsi" w:hAnsiTheme="minorHAnsi"/>
                <w:bCs/>
              </w:rPr>
              <w:t>L</w:t>
            </w:r>
          </w:p>
        </w:tc>
        <w:tc>
          <w:tcPr>
            <w:tcW w:w="567" w:type="dxa"/>
            <w:shd w:val="clear" w:color="auto" w:fill="auto"/>
            <w:vAlign w:val="center"/>
          </w:tcPr>
          <w:p w14:paraId="5A25AC1B" w14:textId="77777777" w:rsidR="00AD30BC" w:rsidRPr="00AD30BC" w:rsidRDefault="00AD30BC" w:rsidP="00BE1D10">
            <w:pPr>
              <w:pStyle w:val="Heading"/>
              <w:spacing w:after="0" w:line="240" w:lineRule="atLeast"/>
              <w:jc w:val="center"/>
              <w:rPr>
                <w:rFonts w:asciiTheme="minorHAnsi" w:hAnsiTheme="minorHAnsi"/>
                <w:bCs/>
              </w:rPr>
            </w:pPr>
            <w:r w:rsidRPr="00AD30BC">
              <w:rPr>
                <w:rFonts w:asciiTheme="minorHAnsi" w:hAnsiTheme="minorHAnsi"/>
                <w:bCs/>
              </w:rPr>
              <w:t>S</w:t>
            </w:r>
          </w:p>
        </w:tc>
      </w:tr>
      <w:tr w:rsidR="00AD30BC" w:rsidRPr="00AD30BC" w14:paraId="00BE12E8" w14:textId="77777777" w:rsidTr="00990BC4">
        <w:trPr>
          <w:cantSplit/>
          <w:trHeight w:val="113"/>
        </w:trPr>
        <w:tc>
          <w:tcPr>
            <w:tcW w:w="8081" w:type="dxa"/>
            <w:tcBorders>
              <w:bottom w:val="dashed" w:sz="4" w:space="0" w:color="auto"/>
            </w:tcBorders>
            <w:vAlign w:val="center"/>
          </w:tcPr>
          <w:p w14:paraId="5D07F849" w14:textId="77777777" w:rsidR="00AD30BC" w:rsidRPr="00AD30BC" w:rsidRDefault="00AD30BC" w:rsidP="00BE1D10">
            <w:pPr>
              <w:pStyle w:val="Normal-nospace"/>
              <w:spacing w:before="20" w:after="20" w:line="240" w:lineRule="atLeast"/>
              <w:ind w:left="426" w:hanging="284"/>
              <w:rPr>
                <w:rFonts w:asciiTheme="minorHAnsi" w:hAnsiTheme="minorHAnsi"/>
                <w:b/>
                <w:bCs/>
              </w:rPr>
            </w:pPr>
            <w:r w:rsidRPr="00AD30BC">
              <w:rPr>
                <w:rFonts w:asciiTheme="minorHAnsi" w:hAnsiTheme="minorHAnsi"/>
                <w:b/>
                <w:bCs/>
              </w:rPr>
              <w:t>Responsibilities</w:t>
            </w:r>
          </w:p>
        </w:tc>
        <w:tc>
          <w:tcPr>
            <w:tcW w:w="567" w:type="dxa"/>
            <w:tcBorders>
              <w:bottom w:val="dashed" w:sz="4" w:space="0" w:color="auto"/>
            </w:tcBorders>
          </w:tcPr>
          <w:p w14:paraId="15CCFE3C"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tcPr>
          <w:p w14:paraId="744204FB"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tcPr>
          <w:p w14:paraId="23C61270" w14:textId="77777777" w:rsidR="00AD30BC" w:rsidRPr="00AD30BC" w:rsidRDefault="00AD30BC" w:rsidP="00BE1D10">
            <w:pPr>
              <w:spacing w:before="40" w:line="240" w:lineRule="atLeast"/>
              <w:jc w:val="center"/>
              <w:rPr>
                <w:rFonts w:asciiTheme="minorHAnsi" w:hAnsiTheme="minorHAnsi"/>
              </w:rPr>
            </w:pPr>
          </w:p>
        </w:tc>
      </w:tr>
      <w:tr w:rsidR="00AD30BC" w:rsidRPr="00AD30BC" w14:paraId="2779FE44" w14:textId="77777777" w:rsidTr="00990BC4">
        <w:trPr>
          <w:cantSplit/>
          <w:trHeight w:val="113"/>
        </w:trPr>
        <w:tc>
          <w:tcPr>
            <w:tcW w:w="8081" w:type="dxa"/>
            <w:tcBorders>
              <w:top w:val="dashed" w:sz="4" w:space="0" w:color="auto"/>
              <w:bottom w:val="dashed" w:sz="4" w:space="0" w:color="auto"/>
            </w:tcBorders>
            <w:vAlign w:val="center"/>
          </w:tcPr>
          <w:p w14:paraId="16E7F4F2"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Be aware of the limits of your own abilities</w:t>
            </w:r>
          </w:p>
        </w:tc>
        <w:tc>
          <w:tcPr>
            <w:tcW w:w="567" w:type="dxa"/>
            <w:tcBorders>
              <w:top w:val="dashed" w:sz="4" w:space="0" w:color="auto"/>
              <w:bottom w:val="dashed" w:sz="4" w:space="0" w:color="auto"/>
            </w:tcBorders>
            <w:shd w:val="clear" w:color="auto" w:fill="auto"/>
          </w:tcPr>
          <w:p w14:paraId="5BACB743"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0BFF7865"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62BA7DD3"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45D29ABA" w14:textId="77777777" w:rsidTr="00990BC4">
        <w:trPr>
          <w:cantSplit/>
          <w:trHeight w:val="113"/>
        </w:trPr>
        <w:tc>
          <w:tcPr>
            <w:tcW w:w="8081" w:type="dxa"/>
            <w:tcBorders>
              <w:top w:val="dashed" w:sz="4" w:space="0" w:color="auto"/>
              <w:bottom w:val="dashed" w:sz="4" w:space="0" w:color="auto"/>
            </w:tcBorders>
            <w:vAlign w:val="center"/>
          </w:tcPr>
          <w:p w14:paraId="0E1C3ECA"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Choose objectives appropriate to the group.</w:t>
            </w:r>
          </w:p>
        </w:tc>
        <w:tc>
          <w:tcPr>
            <w:tcW w:w="567" w:type="dxa"/>
            <w:tcBorders>
              <w:top w:val="dashed" w:sz="4" w:space="0" w:color="auto"/>
              <w:bottom w:val="dashed" w:sz="4" w:space="0" w:color="auto"/>
            </w:tcBorders>
            <w:shd w:val="pct20" w:color="auto" w:fill="auto"/>
          </w:tcPr>
          <w:p w14:paraId="6CA174D1"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90B60ED"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14922643"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0080E3E1" w14:textId="77777777" w:rsidTr="00990BC4">
        <w:trPr>
          <w:cantSplit/>
          <w:trHeight w:val="113"/>
        </w:trPr>
        <w:tc>
          <w:tcPr>
            <w:tcW w:w="8081" w:type="dxa"/>
            <w:tcBorders>
              <w:top w:val="dashed" w:sz="4" w:space="0" w:color="auto"/>
              <w:bottom w:val="dashed" w:sz="4" w:space="0" w:color="auto"/>
            </w:tcBorders>
            <w:vAlign w:val="center"/>
          </w:tcPr>
          <w:p w14:paraId="3B86A8DD"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Plan effectively in advance including selecting a suitable venue and contingency plans.</w:t>
            </w:r>
          </w:p>
        </w:tc>
        <w:tc>
          <w:tcPr>
            <w:tcW w:w="567" w:type="dxa"/>
            <w:tcBorders>
              <w:top w:val="dashed" w:sz="4" w:space="0" w:color="auto"/>
              <w:bottom w:val="dashed" w:sz="4" w:space="0" w:color="auto"/>
            </w:tcBorders>
            <w:shd w:val="clear" w:color="auto" w:fill="auto"/>
          </w:tcPr>
          <w:p w14:paraId="3808F137"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4A1A9708"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7920F5C1"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1BB4C151" w14:textId="77777777" w:rsidTr="00990BC4">
        <w:trPr>
          <w:cantSplit/>
          <w:trHeight w:val="113"/>
        </w:trPr>
        <w:tc>
          <w:tcPr>
            <w:tcW w:w="8081" w:type="dxa"/>
            <w:tcBorders>
              <w:top w:val="dashed" w:sz="4" w:space="0" w:color="auto"/>
              <w:bottom w:val="dashed" w:sz="4" w:space="0" w:color="auto"/>
            </w:tcBorders>
            <w:vAlign w:val="center"/>
          </w:tcPr>
          <w:p w14:paraId="6BB2DE77"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Knowledge of rules / regulations which govern the use of water.</w:t>
            </w:r>
          </w:p>
        </w:tc>
        <w:tc>
          <w:tcPr>
            <w:tcW w:w="567" w:type="dxa"/>
            <w:tcBorders>
              <w:top w:val="dashed" w:sz="4" w:space="0" w:color="auto"/>
              <w:bottom w:val="dashed" w:sz="4" w:space="0" w:color="auto"/>
            </w:tcBorders>
            <w:shd w:val="clear" w:color="auto" w:fill="auto"/>
          </w:tcPr>
          <w:p w14:paraId="480D701F"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46932210"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158EA09F"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440C6F17" w14:textId="77777777" w:rsidTr="00990BC4">
        <w:trPr>
          <w:cantSplit/>
          <w:trHeight w:val="113"/>
        </w:trPr>
        <w:tc>
          <w:tcPr>
            <w:tcW w:w="8081" w:type="dxa"/>
            <w:tcBorders>
              <w:top w:val="dashed" w:sz="4" w:space="0" w:color="auto"/>
              <w:bottom w:val="single" w:sz="4" w:space="0" w:color="auto"/>
            </w:tcBorders>
            <w:vAlign w:val="center"/>
          </w:tcPr>
          <w:p w14:paraId="0068F3D5"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Able to identify when remote supervision is not appropriate in running rafting.</w:t>
            </w:r>
          </w:p>
        </w:tc>
        <w:tc>
          <w:tcPr>
            <w:tcW w:w="567" w:type="dxa"/>
            <w:tcBorders>
              <w:top w:val="dashed" w:sz="4" w:space="0" w:color="auto"/>
              <w:left w:val="single" w:sz="4" w:space="0" w:color="auto"/>
              <w:bottom w:val="single" w:sz="4" w:space="0" w:color="auto"/>
              <w:right w:val="single" w:sz="4" w:space="0" w:color="auto"/>
            </w:tcBorders>
            <w:shd w:val="pct20" w:color="auto" w:fill="auto"/>
          </w:tcPr>
          <w:p w14:paraId="555ED6B8"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single" w:sz="4" w:space="0" w:color="auto"/>
              <w:right w:val="single" w:sz="4" w:space="0" w:color="auto"/>
            </w:tcBorders>
            <w:shd w:val="pct20" w:color="auto" w:fill="auto"/>
          </w:tcPr>
          <w:p w14:paraId="32602E5B"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single" w:sz="4" w:space="0" w:color="auto"/>
            </w:tcBorders>
            <w:shd w:val="clear" w:color="auto" w:fill="auto"/>
          </w:tcPr>
          <w:p w14:paraId="2EDF354C"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350FE5A6" w14:textId="77777777" w:rsidTr="00990BC4">
        <w:trPr>
          <w:cantSplit/>
          <w:trHeight w:val="113"/>
        </w:trPr>
        <w:tc>
          <w:tcPr>
            <w:tcW w:w="8081" w:type="dxa"/>
            <w:tcBorders>
              <w:bottom w:val="dashed" w:sz="4" w:space="0" w:color="auto"/>
            </w:tcBorders>
            <w:vAlign w:val="center"/>
          </w:tcPr>
          <w:p w14:paraId="2C0E8DF6" w14:textId="77777777" w:rsidR="00AD30BC" w:rsidRPr="00AD30BC" w:rsidRDefault="00AD30BC" w:rsidP="00BE1D10">
            <w:pPr>
              <w:pStyle w:val="Normal-nospace"/>
              <w:spacing w:before="20" w:after="20" w:line="240" w:lineRule="atLeast"/>
              <w:ind w:left="426" w:hanging="284"/>
              <w:rPr>
                <w:rFonts w:asciiTheme="minorHAnsi" w:hAnsiTheme="minorHAnsi"/>
              </w:rPr>
            </w:pPr>
            <w:r w:rsidRPr="00AD30BC">
              <w:rPr>
                <w:rFonts w:asciiTheme="minorHAnsi" w:hAnsiTheme="minorHAnsi"/>
                <w:b/>
                <w:bCs/>
              </w:rPr>
              <w:t>Group Management</w:t>
            </w:r>
          </w:p>
        </w:tc>
        <w:tc>
          <w:tcPr>
            <w:tcW w:w="567" w:type="dxa"/>
            <w:tcBorders>
              <w:bottom w:val="dashed" w:sz="4" w:space="0" w:color="auto"/>
            </w:tcBorders>
            <w:shd w:val="clear" w:color="auto" w:fill="auto"/>
          </w:tcPr>
          <w:p w14:paraId="4568F095"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65E25247"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367B58F1" w14:textId="77777777" w:rsidR="00AD30BC" w:rsidRPr="00AD30BC" w:rsidRDefault="00AD30BC" w:rsidP="00BE1D10">
            <w:pPr>
              <w:spacing w:before="40" w:line="240" w:lineRule="atLeast"/>
              <w:jc w:val="center"/>
              <w:rPr>
                <w:rFonts w:asciiTheme="minorHAnsi" w:hAnsiTheme="minorHAnsi"/>
              </w:rPr>
            </w:pPr>
          </w:p>
        </w:tc>
      </w:tr>
      <w:tr w:rsidR="00AD30BC" w:rsidRPr="00AD30BC" w14:paraId="06F40AC0" w14:textId="77777777" w:rsidTr="00990BC4">
        <w:trPr>
          <w:cantSplit/>
          <w:trHeight w:val="113"/>
        </w:trPr>
        <w:tc>
          <w:tcPr>
            <w:tcW w:w="8081" w:type="dxa"/>
            <w:tcBorders>
              <w:top w:val="dashed" w:sz="4" w:space="0" w:color="auto"/>
              <w:bottom w:val="dashed" w:sz="4" w:space="0" w:color="auto"/>
            </w:tcBorders>
            <w:vAlign w:val="center"/>
          </w:tcPr>
          <w:p w14:paraId="3DE9F1D0"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Manage and communicate with a group effectively.</w:t>
            </w:r>
          </w:p>
        </w:tc>
        <w:tc>
          <w:tcPr>
            <w:tcW w:w="567" w:type="dxa"/>
            <w:tcBorders>
              <w:top w:val="dashed" w:sz="4" w:space="0" w:color="auto"/>
              <w:bottom w:val="dashed" w:sz="4" w:space="0" w:color="auto"/>
            </w:tcBorders>
            <w:shd w:val="pct20" w:color="auto" w:fill="auto"/>
          </w:tcPr>
          <w:p w14:paraId="52EE909A"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252E4E32"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7C7A9D5E"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77B5340D" w14:textId="77777777" w:rsidTr="00990BC4">
        <w:trPr>
          <w:cantSplit/>
          <w:trHeight w:val="113"/>
        </w:trPr>
        <w:tc>
          <w:tcPr>
            <w:tcW w:w="8081" w:type="dxa"/>
            <w:tcBorders>
              <w:top w:val="dashed" w:sz="4" w:space="0" w:color="auto"/>
              <w:bottom w:val="dashed" w:sz="4" w:space="0" w:color="auto"/>
            </w:tcBorders>
            <w:vAlign w:val="center"/>
          </w:tcPr>
          <w:p w14:paraId="5B4D14EE"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 xml:space="preserve">Ensure the group is adequately briefed before rafting, including lifting techniques, emergency procedures and the importance of discipline.  </w:t>
            </w:r>
          </w:p>
        </w:tc>
        <w:tc>
          <w:tcPr>
            <w:tcW w:w="567" w:type="dxa"/>
            <w:tcBorders>
              <w:top w:val="dashed" w:sz="4" w:space="0" w:color="auto"/>
              <w:bottom w:val="dashed" w:sz="4" w:space="0" w:color="auto"/>
            </w:tcBorders>
            <w:shd w:val="pct20" w:color="auto" w:fill="auto"/>
          </w:tcPr>
          <w:p w14:paraId="3728DC9B"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35A40099"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6FB7C2B3"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40018986" w14:textId="77777777" w:rsidTr="00990BC4">
        <w:trPr>
          <w:cantSplit/>
          <w:trHeight w:val="113"/>
        </w:trPr>
        <w:tc>
          <w:tcPr>
            <w:tcW w:w="8081" w:type="dxa"/>
            <w:tcBorders>
              <w:top w:val="dashed" w:sz="4" w:space="0" w:color="auto"/>
              <w:bottom w:val="dashed" w:sz="4" w:space="0" w:color="auto"/>
            </w:tcBorders>
            <w:vAlign w:val="center"/>
          </w:tcPr>
          <w:p w14:paraId="7D9ACDA1"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Knowledge of how environmental factors affect leadership styles (e.g. weather, water levels etc).</w:t>
            </w:r>
          </w:p>
        </w:tc>
        <w:tc>
          <w:tcPr>
            <w:tcW w:w="567" w:type="dxa"/>
            <w:tcBorders>
              <w:top w:val="dashed" w:sz="4" w:space="0" w:color="auto"/>
              <w:bottom w:val="dashed" w:sz="4" w:space="0" w:color="auto"/>
            </w:tcBorders>
            <w:shd w:val="pct20" w:color="auto" w:fill="auto"/>
          </w:tcPr>
          <w:p w14:paraId="36CFA3E2"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56CEDB75"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58C606D9"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2A4045E9" w14:textId="77777777" w:rsidTr="00990BC4">
        <w:trPr>
          <w:cantSplit/>
          <w:trHeight w:val="113"/>
        </w:trPr>
        <w:tc>
          <w:tcPr>
            <w:tcW w:w="8081" w:type="dxa"/>
            <w:tcBorders>
              <w:top w:val="dashed" w:sz="4" w:space="0" w:color="auto"/>
              <w:bottom w:val="dashed" w:sz="4" w:space="0" w:color="auto"/>
            </w:tcBorders>
          </w:tcPr>
          <w:p w14:paraId="1605B997"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Able to identify group members with the skills and experience to be able to lead rafting as a designated leader under supervision.</w:t>
            </w:r>
          </w:p>
        </w:tc>
        <w:tc>
          <w:tcPr>
            <w:tcW w:w="567" w:type="dxa"/>
            <w:tcBorders>
              <w:top w:val="dashed" w:sz="4" w:space="0" w:color="auto"/>
              <w:bottom w:val="dashed" w:sz="4" w:space="0" w:color="auto"/>
            </w:tcBorders>
            <w:shd w:val="pct20" w:color="auto" w:fill="auto"/>
          </w:tcPr>
          <w:p w14:paraId="74AD9C83"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pct20" w:color="auto" w:fill="auto"/>
          </w:tcPr>
          <w:p w14:paraId="435A3272"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764E05C5"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0178A9F5" w14:textId="77777777" w:rsidTr="00990BC4">
        <w:trPr>
          <w:cantSplit/>
          <w:trHeight w:val="113"/>
        </w:trPr>
        <w:tc>
          <w:tcPr>
            <w:tcW w:w="8081" w:type="dxa"/>
            <w:tcBorders>
              <w:top w:val="dashed" w:sz="4" w:space="0" w:color="auto"/>
              <w:bottom w:val="dashed" w:sz="4" w:space="0" w:color="auto"/>
            </w:tcBorders>
          </w:tcPr>
          <w:p w14:paraId="7EC6D27C"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Able to set up appropriate monitoring systems to effectively supervise rafting groups.</w:t>
            </w:r>
          </w:p>
        </w:tc>
        <w:tc>
          <w:tcPr>
            <w:tcW w:w="567" w:type="dxa"/>
            <w:tcBorders>
              <w:top w:val="dashed" w:sz="4" w:space="0" w:color="auto"/>
              <w:bottom w:val="dashed" w:sz="4" w:space="0" w:color="auto"/>
            </w:tcBorders>
            <w:shd w:val="pct20" w:color="auto" w:fill="auto"/>
          </w:tcPr>
          <w:p w14:paraId="2C85CCE5"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pct20" w:color="auto" w:fill="auto"/>
          </w:tcPr>
          <w:p w14:paraId="24122BC2"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68257EA7"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244A1745" w14:textId="77777777" w:rsidTr="00990BC4">
        <w:trPr>
          <w:cantSplit/>
          <w:trHeight w:val="113"/>
        </w:trPr>
        <w:tc>
          <w:tcPr>
            <w:tcW w:w="8081" w:type="dxa"/>
            <w:tcBorders>
              <w:top w:val="dashed" w:sz="4" w:space="0" w:color="auto"/>
              <w:bottom w:val="single" w:sz="4" w:space="0" w:color="auto"/>
            </w:tcBorders>
          </w:tcPr>
          <w:p w14:paraId="0D1CD4F4"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Able to ensure that designated leaders are aware of their responsibilities.</w:t>
            </w:r>
          </w:p>
        </w:tc>
        <w:tc>
          <w:tcPr>
            <w:tcW w:w="567" w:type="dxa"/>
            <w:tcBorders>
              <w:top w:val="dashed" w:sz="4" w:space="0" w:color="auto"/>
              <w:bottom w:val="single" w:sz="4" w:space="0" w:color="auto"/>
            </w:tcBorders>
            <w:shd w:val="pct20" w:color="auto" w:fill="auto"/>
          </w:tcPr>
          <w:p w14:paraId="262249EB"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single" w:sz="4" w:space="0" w:color="auto"/>
            </w:tcBorders>
            <w:shd w:val="pct20" w:color="auto" w:fill="auto"/>
          </w:tcPr>
          <w:p w14:paraId="0C7A80F9"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single" w:sz="4" w:space="0" w:color="auto"/>
            </w:tcBorders>
            <w:shd w:val="clear" w:color="auto" w:fill="auto"/>
          </w:tcPr>
          <w:p w14:paraId="52B27BF4"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122CBE74" w14:textId="77777777" w:rsidTr="00990BC4">
        <w:trPr>
          <w:cantSplit/>
          <w:trHeight w:val="113"/>
        </w:trPr>
        <w:tc>
          <w:tcPr>
            <w:tcW w:w="8081" w:type="dxa"/>
            <w:tcBorders>
              <w:bottom w:val="dashed" w:sz="4" w:space="0" w:color="auto"/>
            </w:tcBorders>
            <w:vAlign w:val="center"/>
          </w:tcPr>
          <w:p w14:paraId="496B8922" w14:textId="77777777" w:rsidR="00AD30BC" w:rsidRPr="00AD30BC" w:rsidRDefault="00AD30BC" w:rsidP="00BE1D10">
            <w:pPr>
              <w:pStyle w:val="Normal-nospace"/>
              <w:spacing w:before="20" w:after="20" w:line="240" w:lineRule="atLeast"/>
              <w:ind w:left="426" w:hanging="284"/>
              <w:rPr>
                <w:rFonts w:asciiTheme="minorHAnsi" w:hAnsiTheme="minorHAnsi"/>
              </w:rPr>
            </w:pPr>
            <w:r w:rsidRPr="00AD30BC">
              <w:rPr>
                <w:rFonts w:asciiTheme="minorHAnsi" w:hAnsiTheme="minorHAnsi"/>
                <w:b/>
                <w:bCs/>
              </w:rPr>
              <w:t>Risk Assessment</w:t>
            </w:r>
          </w:p>
        </w:tc>
        <w:tc>
          <w:tcPr>
            <w:tcW w:w="567" w:type="dxa"/>
            <w:tcBorders>
              <w:bottom w:val="dashed" w:sz="4" w:space="0" w:color="auto"/>
            </w:tcBorders>
            <w:shd w:val="clear" w:color="auto" w:fill="auto"/>
          </w:tcPr>
          <w:p w14:paraId="3D78B9BD"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5B7A6013"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0C49FA2" w14:textId="77777777" w:rsidR="00AD30BC" w:rsidRPr="00AD30BC" w:rsidRDefault="00AD30BC" w:rsidP="00BE1D10">
            <w:pPr>
              <w:spacing w:before="40" w:line="240" w:lineRule="atLeast"/>
              <w:jc w:val="center"/>
              <w:rPr>
                <w:rFonts w:asciiTheme="minorHAnsi" w:hAnsiTheme="minorHAnsi"/>
              </w:rPr>
            </w:pPr>
          </w:p>
        </w:tc>
      </w:tr>
      <w:tr w:rsidR="00AD30BC" w:rsidRPr="00AD30BC" w14:paraId="500B7949" w14:textId="77777777" w:rsidTr="00990BC4">
        <w:trPr>
          <w:cantSplit/>
          <w:trHeight w:val="113"/>
        </w:trPr>
        <w:tc>
          <w:tcPr>
            <w:tcW w:w="8081" w:type="dxa"/>
            <w:tcBorders>
              <w:top w:val="dashed" w:sz="4" w:space="0" w:color="auto"/>
              <w:bottom w:val="dashed" w:sz="4" w:space="0" w:color="auto"/>
            </w:tcBorders>
            <w:vAlign w:val="center"/>
          </w:tcPr>
          <w:p w14:paraId="59932F3F"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Know how to complete a risk assessment.</w:t>
            </w:r>
          </w:p>
        </w:tc>
        <w:tc>
          <w:tcPr>
            <w:tcW w:w="567" w:type="dxa"/>
            <w:tcBorders>
              <w:top w:val="dashed" w:sz="4" w:space="0" w:color="auto"/>
              <w:bottom w:val="dashed" w:sz="4" w:space="0" w:color="auto"/>
            </w:tcBorders>
            <w:shd w:val="clear" w:color="auto" w:fill="auto"/>
          </w:tcPr>
          <w:p w14:paraId="7E8877AF"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54647D64"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2E2B593E"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36EB5932" w14:textId="77777777" w:rsidTr="00990BC4">
        <w:trPr>
          <w:cantSplit/>
          <w:trHeight w:val="113"/>
        </w:trPr>
        <w:tc>
          <w:tcPr>
            <w:tcW w:w="8081" w:type="dxa"/>
            <w:tcBorders>
              <w:top w:val="dashed" w:sz="4" w:space="0" w:color="auto"/>
              <w:bottom w:val="dashed" w:sz="4" w:space="0" w:color="auto"/>
            </w:tcBorders>
            <w:vAlign w:val="center"/>
          </w:tcPr>
          <w:p w14:paraId="6338D696"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Able to effectively identify the hazards and risks and know how to reduce or remove them, during rafting.</w:t>
            </w:r>
          </w:p>
        </w:tc>
        <w:tc>
          <w:tcPr>
            <w:tcW w:w="567" w:type="dxa"/>
            <w:tcBorders>
              <w:top w:val="dashed" w:sz="4" w:space="0" w:color="auto"/>
              <w:bottom w:val="dashed" w:sz="4" w:space="0" w:color="auto"/>
            </w:tcBorders>
            <w:shd w:val="clear" w:color="auto" w:fill="auto"/>
          </w:tcPr>
          <w:p w14:paraId="168D1601"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3D91F237"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2305F742"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66D669DD" w14:textId="77777777" w:rsidTr="00990BC4">
        <w:trPr>
          <w:cantSplit/>
          <w:trHeight w:val="113"/>
        </w:trPr>
        <w:tc>
          <w:tcPr>
            <w:tcW w:w="8081" w:type="dxa"/>
            <w:tcBorders>
              <w:top w:val="dashed" w:sz="4" w:space="0" w:color="auto"/>
              <w:bottom w:val="dashed" w:sz="4" w:space="0" w:color="auto"/>
            </w:tcBorders>
            <w:vAlign w:val="center"/>
          </w:tcPr>
          <w:p w14:paraId="7DC9B22B"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Able to train participants to carry out their own dynamic risk assessments.</w:t>
            </w:r>
          </w:p>
        </w:tc>
        <w:tc>
          <w:tcPr>
            <w:tcW w:w="567" w:type="dxa"/>
            <w:tcBorders>
              <w:top w:val="dashed" w:sz="4" w:space="0" w:color="auto"/>
              <w:bottom w:val="dashed" w:sz="4" w:space="0" w:color="auto"/>
            </w:tcBorders>
            <w:shd w:val="pct20" w:color="auto" w:fill="auto"/>
          </w:tcPr>
          <w:p w14:paraId="3DC5281D"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pct20" w:color="auto" w:fill="auto"/>
          </w:tcPr>
          <w:p w14:paraId="4FA0AA30"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61ADE27B"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36692FE4" w14:textId="77777777" w:rsidTr="00990BC4">
        <w:trPr>
          <w:cantSplit/>
          <w:trHeight w:val="113"/>
        </w:trPr>
        <w:tc>
          <w:tcPr>
            <w:tcW w:w="8081" w:type="dxa"/>
            <w:tcBorders>
              <w:top w:val="dashed" w:sz="4" w:space="0" w:color="auto"/>
              <w:bottom w:val="dashed" w:sz="4" w:space="0" w:color="auto"/>
            </w:tcBorders>
          </w:tcPr>
          <w:p w14:paraId="4AA833AD"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Able to complete a risk assessment and identify those factors that are likely to change gradually or quickly.</w:t>
            </w:r>
          </w:p>
        </w:tc>
        <w:tc>
          <w:tcPr>
            <w:tcW w:w="567" w:type="dxa"/>
            <w:tcBorders>
              <w:top w:val="dashed" w:sz="4" w:space="0" w:color="auto"/>
              <w:bottom w:val="dashed" w:sz="4" w:space="0" w:color="auto"/>
            </w:tcBorders>
            <w:shd w:val="pct20" w:color="auto" w:fill="auto"/>
          </w:tcPr>
          <w:p w14:paraId="31D35F5F"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pct20" w:color="auto" w:fill="auto"/>
          </w:tcPr>
          <w:p w14:paraId="14FE8C17"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04511A43"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31DBCC2F" w14:textId="77777777" w:rsidTr="00990BC4">
        <w:trPr>
          <w:cantSplit/>
          <w:trHeight w:val="113"/>
        </w:trPr>
        <w:tc>
          <w:tcPr>
            <w:tcW w:w="8081" w:type="dxa"/>
            <w:tcBorders>
              <w:top w:val="dashed" w:sz="4" w:space="0" w:color="auto"/>
              <w:bottom w:val="single" w:sz="4" w:space="0" w:color="auto"/>
            </w:tcBorders>
          </w:tcPr>
          <w:p w14:paraId="7C5F1677"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 xml:space="preserve">Able to identify emergency procedures in </w:t>
            </w:r>
            <w:proofErr w:type="gramStart"/>
            <w:r w:rsidRPr="00AD30BC">
              <w:rPr>
                <w:rFonts w:asciiTheme="minorHAnsi" w:hAnsiTheme="minorHAnsi"/>
              </w:rPr>
              <w:t>a number of</w:t>
            </w:r>
            <w:proofErr w:type="gramEnd"/>
            <w:r w:rsidRPr="00AD30BC">
              <w:rPr>
                <w:rFonts w:asciiTheme="minorHAnsi" w:hAnsiTheme="minorHAnsi"/>
              </w:rPr>
              <w:t xml:space="preserve"> situations</w:t>
            </w:r>
          </w:p>
        </w:tc>
        <w:tc>
          <w:tcPr>
            <w:tcW w:w="567" w:type="dxa"/>
            <w:tcBorders>
              <w:top w:val="dashed" w:sz="4" w:space="0" w:color="auto"/>
              <w:bottom w:val="single" w:sz="4" w:space="0" w:color="auto"/>
            </w:tcBorders>
            <w:shd w:val="pct20" w:color="auto" w:fill="auto"/>
          </w:tcPr>
          <w:p w14:paraId="66EDCEDC"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single" w:sz="4" w:space="0" w:color="auto"/>
            </w:tcBorders>
            <w:shd w:val="pct20" w:color="auto" w:fill="auto"/>
          </w:tcPr>
          <w:p w14:paraId="4C25C309"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single" w:sz="4" w:space="0" w:color="auto"/>
            </w:tcBorders>
            <w:shd w:val="clear" w:color="auto" w:fill="auto"/>
          </w:tcPr>
          <w:p w14:paraId="5FB8066F"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0E960BE0" w14:textId="77777777" w:rsidTr="00990BC4">
        <w:trPr>
          <w:cantSplit/>
          <w:trHeight w:val="113"/>
        </w:trPr>
        <w:tc>
          <w:tcPr>
            <w:tcW w:w="8081" w:type="dxa"/>
            <w:tcBorders>
              <w:bottom w:val="dashed" w:sz="4" w:space="0" w:color="auto"/>
            </w:tcBorders>
            <w:vAlign w:val="center"/>
          </w:tcPr>
          <w:p w14:paraId="5834E437" w14:textId="77777777" w:rsidR="00AD30BC" w:rsidRPr="00AD30BC" w:rsidRDefault="00AD30BC" w:rsidP="00BE1D10">
            <w:pPr>
              <w:pStyle w:val="Normal-nospace"/>
              <w:spacing w:before="20" w:after="20" w:line="240" w:lineRule="atLeast"/>
              <w:ind w:left="426" w:hanging="284"/>
              <w:rPr>
                <w:rFonts w:asciiTheme="minorHAnsi" w:hAnsiTheme="minorHAnsi"/>
              </w:rPr>
            </w:pPr>
            <w:r w:rsidRPr="00AD30BC">
              <w:rPr>
                <w:rFonts w:asciiTheme="minorHAnsi" w:hAnsiTheme="minorHAnsi"/>
                <w:b/>
                <w:bCs/>
              </w:rPr>
              <w:t>Weather</w:t>
            </w:r>
          </w:p>
        </w:tc>
        <w:tc>
          <w:tcPr>
            <w:tcW w:w="567" w:type="dxa"/>
            <w:tcBorders>
              <w:bottom w:val="dashed" w:sz="4" w:space="0" w:color="auto"/>
            </w:tcBorders>
            <w:shd w:val="clear" w:color="auto" w:fill="auto"/>
          </w:tcPr>
          <w:p w14:paraId="0023F437"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7E5C9A79"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419F1283" w14:textId="77777777" w:rsidR="00AD30BC" w:rsidRPr="00AD30BC" w:rsidRDefault="00AD30BC" w:rsidP="00BE1D10">
            <w:pPr>
              <w:spacing w:before="40" w:line="240" w:lineRule="atLeast"/>
              <w:jc w:val="center"/>
              <w:rPr>
                <w:rFonts w:asciiTheme="minorHAnsi" w:hAnsiTheme="minorHAnsi"/>
              </w:rPr>
            </w:pPr>
          </w:p>
        </w:tc>
      </w:tr>
      <w:tr w:rsidR="00AD30BC" w:rsidRPr="00AD30BC" w14:paraId="7B5A3DCB" w14:textId="77777777" w:rsidTr="00990BC4">
        <w:trPr>
          <w:cantSplit/>
          <w:trHeight w:val="113"/>
        </w:trPr>
        <w:tc>
          <w:tcPr>
            <w:tcW w:w="8081" w:type="dxa"/>
            <w:tcBorders>
              <w:top w:val="dashed" w:sz="4" w:space="0" w:color="auto"/>
              <w:bottom w:val="dashed" w:sz="4" w:space="0" w:color="auto"/>
            </w:tcBorders>
            <w:vAlign w:val="center"/>
          </w:tcPr>
          <w:p w14:paraId="2D525383"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Knowledge of where to gain weather information.</w:t>
            </w:r>
          </w:p>
        </w:tc>
        <w:tc>
          <w:tcPr>
            <w:tcW w:w="567" w:type="dxa"/>
            <w:tcBorders>
              <w:top w:val="dashed" w:sz="4" w:space="0" w:color="auto"/>
              <w:bottom w:val="dashed" w:sz="4" w:space="0" w:color="auto"/>
            </w:tcBorders>
            <w:shd w:val="clear" w:color="auto" w:fill="auto"/>
          </w:tcPr>
          <w:p w14:paraId="4A5A98D6"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10A63831"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53C6593C"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492F25AF" w14:textId="77777777" w:rsidTr="00990BC4">
        <w:trPr>
          <w:cantSplit/>
          <w:trHeight w:val="113"/>
        </w:trPr>
        <w:tc>
          <w:tcPr>
            <w:tcW w:w="8081" w:type="dxa"/>
            <w:tcBorders>
              <w:top w:val="dashed" w:sz="4" w:space="0" w:color="auto"/>
              <w:bottom w:val="dashed" w:sz="4" w:space="0" w:color="auto"/>
            </w:tcBorders>
            <w:vAlign w:val="center"/>
          </w:tcPr>
          <w:p w14:paraId="50017D45"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Knowledge of how weather conditions can affect rafting (e.g. water levels, speed etc).</w:t>
            </w:r>
          </w:p>
        </w:tc>
        <w:tc>
          <w:tcPr>
            <w:tcW w:w="567" w:type="dxa"/>
            <w:tcBorders>
              <w:top w:val="dashed" w:sz="4" w:space="0" w:color="auto"/>
              <w:bottom w:val="dashed" w:sz="4" w:space="0" w:color="auto"/>
            </w:tcBorders>
            <w:shd w:val="clear" w:color="auto" w:fill="auto"/>
          </w:tcPr>
          <w:p w14:paraId="642FA8E4"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136F1117"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26EF662A"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3C11D6E6" w14:textId="77777777" w:rsidTr="00990BC4">
        <w:trPr>
          <w:cantSplit/>
          <w:trHeight w:val="113"/>
        </w:trPr>
        <w:tc>
          <w:tcPr>
            <w:tcW w:w="8081" w:type="dxa"/>
            <w:tcBorders>
              <w:bottom w:val="dashed" w:sz="4" w:space="0" w:color="auto"/>
            </w:tcBorders>
            <w:vAlign w:val="center"/>
          </w:tcPr>
          <w:p w14:paraId="30C58EE8" w14:textId="77777777" w:rsidR="00AD30BC" w:rsidRPr="00AD30BC" w:rsidRDefault="00AD30BC" w:rsidP="00BE1D10">
            <w:pPr>
              <w:pStyle w:val="Normal-nospace"/>
              <w:spacing w:before="20" w:after="20" w:line="240" w:lineRule="atLeast"/>
              <w:ind w:left="426" w:hanging="284"/>
              <w:rPr>
                <w:rFonts w:asciiTheme="minorHAnsi" w:hAnsiTheme="minorHAnsi"/>
              </w:rPr>
            </w:pPr>
            <w:r w:rsidRPr="00AD30BC">
              <w:rPr>
                <w:rFonts w:asciiTheme="minorHAnsi" w:hAnsiTheme="minorHAnsi"/>
                <w:b/>
                <w:bCs/>
              </w:rPr>
              <w:t>Technical</w:t>
            </w:r>
          </w:p>
        </w:tc>
        <w:tc>
          <w:tcPr>
            <w:tcW w:w="567" w:type="dxa"/>
            <w:tcBorders>
              <w:bottom w:val="dashed" w:sz="4" w:space="0" w:color="auto"/>
            </w:tcBorders>
            <w:shd w:val="clear" w:color="auto" w:fill="auto"/>
          </w:tcPr>
          <w:p w14:paraId="26081613"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1F43AECC"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02957E10" w14:textId="77777777" w:rsidR="00AD30BC" w:rsidRPr="00AD30BC" w:rsidRDefault="00AD30BC" w:rsidP="00BE1D10">
            <w:pPr>
              <w:spacing w:before="40" w:line="240" w:lineRule="atLeast"/>
              <w:jc w:val="center"/>
              <w:rPr>
                <w:rFonts w:asciiTheme="minorHAnsi" w:hAnsiTheme="minorHAnsi"/>
              </w:rPr>
            </w:pPr>
          </w:p>
        </w:tc>
      </w:tr>
      <w:tr w:rsidR="00AD30BC" w:rsidRPr="00AD30BC" w14:paraId="6FF7CD1C" w14:textId="77777777" w:rsidTr="00990BC4">
        <w:trPr>
          <w:cantSplit/>
          <w:trHeight w:val="113"/>
        </w:trPr>
        <w:tc>
          <w:tcPr>
            <w:tcW w:w="8081" w:type="dxa"/>
            <w:tcBorders>
              <w:top w:val="dashed" w:sz="4" w:space="0" w:color="auto"/>
              <w:bottom w:val="dashed" w:sz="4" w:space="0" w:color="auto"/>
            </w:tcBorders>
            <w:shd w:val="clear" w:color="auto" w:fill="auto"/>
            <w:vAlign w:val="center"/>
          </w:tcPr>
          <w:p w14:paraId="136DFA0B"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Knowledge of raft construction techniques.</w:t>
            </w:r>
          </w:p>
        </w:tc>
        <w:tc>
          <w:tcPr>
            <w:tcW w:w="567" w:type="dxa"/>
            <w:tcBorders>
              <w:top w:val="dashed" w:sz="4" w:space="0" w:color="auto"/>
              <w:bottom w:val="dashed" w:sz="4" w:space="0" w:color="auto"/>
              <w:tl2br w:val="nil"/>
              <w:tr2bl w:val="nil"/>
            </w:tcBorders>
            <w:shd w:val="clear" w:color="auto" w:fill="auto"/>
          </w:tcPr>
          <w:p w14:paraId="7D1E4338"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0D05C9A3"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3215234B"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002CD1CC" w14:textId="77777777" w:rsidTr="00990BC4">
        <w:trPr>
          <w:cantSplit/>
          <w:trHeight w:val="113"/>
        </w:trPr>
        <w:tc>
          <w:tcPr>
            <w:tcW w:w="8081" w:type="dxa"/>
            <w:tcBorders>
              <w:top w:val="dashed" w:sz="4" w:space="0" w:color="auto"/>
              <w:bottom w:val="dashed" w:sz="4" w:space="0" w:color="auto"/>
            </w:tcBorders>
            <w:vAlign w:val="center"/>
          </w:tcPr>
          <w:p w14:paraId="10849559"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Knowledge of how to safely load a raft.</w:t>
            </w:r>
          </w:p>
        </w:tc>
        <w:tc>
          <w:tcPr>
            <w:tcW w:w="567" w:type="dxa"/>
            <w:tcBorders>
              <w:top w:val="dashed" w:sz="4" w:space="0" w:color="auto"/>
              <w:bottom w:val="dashed" w:sz="4" w:space="0" w:color="auto"/>
            </w:tcBorders>
            <w:shd w:val="clear" w:color="auto" w:fill="auto"/>
          </w:tcPr>
          <w:p w14:paraId="496239A5"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584A3F43"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3369E2C1"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68867FBC" w14:textId="77777777" w:rsidTr="00990BC4">
        <w:trPr>
          <w:cantSplit/>
          <w:trHeight w:val="113"/>
        </w:trPr>
        <w:tc>
          <w:tcPr>
            <w:tcW w:w="8081" w:type="dxa"/>
            <w:tcBorders>
              <w:top w:val="dashed" w:sz="4" w:space="0" w:color="auto"/>
              <w:bottom w:val="dashed" w:sz="4" w:space="0" w:color="auto"/>
            </w:tcBorders>
            <w:vAlign w:val="center"/>
          </w:tcPr>
          <w:p w14:paraId="52791DC1"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Ability to launch and land a raft.</w:t>
            </w:r>
          </w:p>
        </w:tc>
        <w:tc>
          <w:tcPr>
            <w:tcW w:w="567" w:type="dxa"/>
            <w:tcBorders>
              <w:top w:val="dashed" w:sz="4" w:space="0" w:color="auto"/>
              <w:bottom w:val="dashed" w:sz="4" w:space="0" w:color="auto"/>
            </w:tcBorders>
            <w:shd w:val="clear" w:color="auto" w:fill="auto"/>
          </w:tcPr>
          <w:p w14:paraId="0B775A1F"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7CC9136D"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48FB3754"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582542CD" w14:textId="77777777" w:rsidTr="00990BC4">
        <w:trPr>
          <w:cantSplit/>
          <w:trHeight w:val="113"/>
        </w:trPr>
        <w:tc>
          <w:tcPr>
            <w:tcW w:w="8081" w:type="dxa"/>
            <w:tcBorders>
              <w:top w:val="dashed" w:sz="4" w:space="0" w:color="auto"/>
              <w:bottom w:val="dashed" w:sz="4" w:space="0" w:color="auto"/>
            </w:tcBorders>
            <w:vAlign w:val="center"/>
          </w:tcPr>
          <w:p w14:paraId="0ADF308F"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Understand use of the paddle and all relevant paddle strokes.</w:t>
            </w:r>
          </w:p>
        </w:tc>
        <w:tc>
          <w:tcPr>
            <w:tcW w:w="567" w:type="dxa"/>
            <w:tcBorders>
              <w:top w:val="dashed" w:sz="4" w:space="0" w:color="auto"/>
              <w:bottom w:val="dashed" w:sz="4" w:space="0" w:color="auto"/>
              <w:tl2br w:val="nil"/>
              <w:tr2bl w:val="nil"/>
            </w:tcBorders>
            <w:shd w:val="clear" w:color="auto" w:fill="auto"/>
          </w:tcPr>
          <w:p w14:paraId="2F568896"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25C2A388"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l2br w:val="nil"/>
              <w:tr2bl w:val="nil"/>
            </w:tcBorders>
            <w:shd w:val="clear" w:color="auto" w:fill="auto"/>
          </w:tcPr>
          <w:p w14:paraId="3708655C"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454345D5" w14:textId="77777777" w:rsidTr="00990BC4">
        <w:trPr>
          <w:cantSplit/>
          <w:trHeight w:val="113"/>
        </w:trPr>
        <w:tc>
          <w:tcPr>
            <w:tcW w:w="8081" w:type="dxa"/>
            <w:tcBorders>
              <w:top w:val="dashed" w:sz="4" w:space="0" w:color="auto"/>
              <w:bottom w:val="dashed" w:sz="4" w:space="0" w:color="auto"/>
              <w:right w:val="single" w:sz="4" w:space="0" w:color="auto"/>
            </w:tcBorders>
            <w:vAlign w:val="center"/>
          </w:tcPr>
          <w:p w14:paraId="28809E25"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Be able to teach use of the paddle and all relevant paddle strokes.</w:t>
            </w:r>
          </w:p>
        </w:tc>
        <w:tc>
          <w:tcPr>
            <w:tcW w:w="56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693FCBF4"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F8039AA"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0531096D"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31FA70E3" w14:textId="77777777" w:rsidTr="00990BC4">
        <w:trPr>
          <w:cantSplit/>
          <w:trHeight w:val="113"/>
        </w:trPr>
        <w:tc>
          <w:tcPr>
            <w:tcW w:w="8081" w:type="dxa"/>
            <w:tcBorders>
              <w:top w:val="dashed" w:sz="4" w:space="0" w:color="auto"/>
              <w:bottom w:val="dashed" w:sz="4" w:space="0" w:color="auto"/>
              <w:right w:val="single" w:sz="4" w:space="0" w:color="auto"/>
            </w:tcBorders>
          </w:tcPr>
          <w:p w14:paraId="40DACECD"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Experience in a variety of environments for rafting.</w:t>
            </w:r>
          </w:p>
        </w:tc>
        <w:tc>
          <w:tcPr>
            <w:tcW w:w="56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253C60D2"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185B23AB"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dashed" w:sz="4" w:space="0" w:color="auto"/>
              <w:tl2br w:val="nil"/>
              <w:tr2bl w:val="nil"/>
            </w:tcBorders>
            <w:shd w:val="clear" w:color="auto" w:fill="auto"/>
          </w:tcPr>
          <w:p w14:paraId="7B74269E"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1D1EEEBD" w14:textId="77777777" w:rsidTr="00990BC4">
        <w:trPr>
          <w:cantSplit/>
          <w:trHeight w:val="113"/>
        </w:trPr>
        <w:tc>
          <w:tcPr>
            <w:tcW w:w="8081" w:type="dxa"/>
            <w:tcBorders>
              <w:top w:val="dashed" w:sz="4" w:space="0" w:color="auto"/>
              <w:bottom w:val="single" w:sz="4" w:space="0" w:color="auto"/>
              <w:right w:val="single" w:sz="4" w:space="0" w:color="auto"/>
            </w:tcBorders>
          </w:tcPr>
          <w:p w14:paraId="6FC9871C"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Experience of working with a variety of different activity groups in rafting.</w:t>
            </w:r>
          </w:p>
        </w:tc>
        <w:tc>
          <w:tcPr>
            <w:tcW w:w="567"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2151246D"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40EF28C3"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left w:val="single" w:sz="4" w:space="0" w:color="auto"/>
              <w:bottom w:val="single" w:sz="4" w:space="0" w:color="auto"/>
              <w:tl2br w:val="nil"/>
              <w:tr2bl w:val="nil"/>
            </w:tcBorders>
            <w:shd w:val="clear" w:color="auto" w:fill="auto"/>
          </w:tcPr>
          <w:p w14:paraId="31FB9F67"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4993CCF8" w14:textId="77777777" w:rsidTr="00990BC4">
        <w:trPr>
          <w:cantSplit/>
          <w:trHeight w:val="113"/>
        </w:trPr>
        <w:tc>
          <w:tcPr>
            <w:tcW w:w="8081" w:type="dxa"/>
            <w:tcBorders>
              <w:top w:val="single" w:sz="4" w:space="0" w:color="auto"/>
              <w:bottom w:val="dashed" w:sz="4" w:space="0" w:color="auto"/>
            </w:tcBorders>
            <w:vAlign w:val="center"/>
          </w:tcPr>
          <w:p w14:paraId="46B9849A" w14:textId="77777777" w:rsidR="00AD30BC" w:rsidRPr="00AD30BC" w:rsidRDefault="00AD30BC" w:rsidP="00BE1D10">
            <w:pPr>
              <w:pStyle w:val="Normal-nospace"/>
              <w:spacing w:before="20" w:after="20" w:line="240" w:lineRule="atLeast"/>
              <w:ind w:left="426" w:hanging="284"/>
              <w:rPr>
                <w:rFonts w:asciiTheme="minorHAnsi" w:hAnsiTheme="minorHAnsi"/>
              </w:rPr>
            </w:pPr>
            <w:r w:rsidRPr="00AD30BC">
              <w:rPr>
                <w:rFonts w:asciiTheme="minorHAnsi" w:hAnsiTheme="minorHAnsi"/>
                <w:b/>
                <w:bCs/>
              </w:rPr>
              <w:t>Emergency Procedures</w:t>
            </w:r>
          </w:p>
        </w:tc>
        <w:tc>
          <w:tcPr>
            <w:tcW w:w="567" w:type="dxa"/>
            <w:tcBorders>
              <w:top w:val="single" w:sz="4" w:space="0" w:color="auto"/>
              <w:bottom w:val="dashed" w:sz="4" w:space="0" w:color="auto"/>
            </w:tcBorders>
            <w:shd w:val="clear" w:color="auto" w:fill="auto"/>
          </w:tcPr>
          <w:p w14:paraId="5620EDC6" w14:textId="77777777" w:rsidR="00AD30BC" w:rsidRPr="00AD30BC" w:rsidRDefault="00AD30BC" w:rsidP="00BE1D10">
            <w:pPr>
              <w:spacing w:before="40" w:line="240" w:lineRule="atLeast"/>
              <w:jc w:val="center"/>
              <w:rPr>
                <w:rFonts w:asciiTheme="minorHAnsi" w:hAnsiTheme="minorHAnsi"/>
              </w:rPr>
            </w:pPr>
          </w:p>
        </w:tc>
        <w:tc>
          <w:tcPr>
            <w:tcW w:w="567" w:type="dxa"/>
            <w:tcBorders>
              <w:top w:val="single" w:sz="4" w:space="0" w:color="auto"/>
              <w:bottom w:val="dashed" w:sz="4" w:space="0" w:color="auto"/>
            </w:tcBorders>
            <w:shd w:val="clear" w:color="auto" w:fill="auto"/>
          </w:tcPr>
          <w:p w14:paraId="484E9900" w14:textId="77777777" w:rsidR="00AD30BC" w:rsidRPr="00AD30BC" w:rsidRDefault="00AD30BC" w:rsidP="00BE1D10">
            <w:pPr>
              <w:spacing w:before="40" w:line="240" w:lineRule="atLeast"/>
              <w:jc w:val="center"/>
              <w:rPr>
                <w:rFonts w:asciiTheme="minorHAnsi" w:hAnsiTheme="minorHAnsi"/>
              </w:rPr>
            </w:pPr>
          </w:p>
        </w:tc>
        <w:tc>
          <w:tcPr>
            <w:tcW w:w="567" w:type="dxa"/>
            <w:tcBorders>
              <w:top w:val="single" w:sz="4" w:space="0" w:color="auto"/>
              <w:bottom w:val="dashed" w:sz="4" w:space="0" w:color="auto"/>
            </w:tcBorders>
            <w:shd w:val="clear" w:color="auto" w:fill="auto"/>
          </w:tcPr>
          <w:p w14:paraId="0A506733" w14:textId="77777777" w:rsidR="00AD30BC" w:rsidRPr="00AD30BC" w:rsidRDefault="00AD30BC" w:rsidP="00BE1D10">
            <w:pPr>
              <w:spacing w:before="40" w:line="240" w:lineRule="atLeast"/>
              <w:jc w:val="center"/>
              <w:rPr>
                <w:rFonts w:asciiTheme="minorHAnsi" w:hAnsiTheme="minorHAnsi"/>
              </w:rPr>
            </w:pPr>
          </w:p>
        </w:tc>
      </w:tr>
      <w:tr w:rsidR="00AD30BC" w:rsidRPr="00AD30BC" w14:paraId="672DDB5B" w14:textId="77777777" w:rsidTr="00990BC4">
        <w:trPr>
          <w:cantSplit/>
          <w:trHeight w:val="113"/>
        </w:trPr>
        <w:tc>
          <w:tcPr>
            <w:tcW w:w="8081" w:type="dxa"/>
            <w:tcBorders>
              <w:top w:val="dashed" w:sz="4" w:space="0" w:color="auto"/>
              <w:bottom w:val="dashed" w:sz="4" w:space="0" w:color="auto"/>
              <w:right w:val="single" w:sz="4" w:space="0" w:color="auto"/>
            </w:tcBorders>
            <w:vAlign w:val="center"/>
          </w:tcPr>
          <w:p w14:paraId="462B1DD6"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Knowledge of relevant procedures in the event of an accident.</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F24691D"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2E17D97"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0F9BCDAB"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24B23738" w14:textId="77777777" w:rsidTr="00990BC4">
        <w:trPr>
          <w:cantSplit/>
          <w:trHeight w:val="113"/>
        </w:trPr>
        <w:tc>
          <w:tcPr>
            <w:tcW w:w="8081" w:type="dxa"/>
            <w:tcBorders>
              <w:top w:val="dashed" w:sz="4" w:space="0" w:color="auto"/>
              <w:bottom w:val="dashed" w:sz="4" w:space="0" w:color="auto"/>
              <w:right w:val="single" w:sz="4" w:space="0" w:color="auto"/>
            </w:tcBorders>
            <w:vAlign w:val="center"/>
          </w:tcPr>
          <w:p w14:paraId="654521C6"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Have a practical knowledge of raft rescue techniques.</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82DA277"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9BE7A88"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1B6FA24D"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2BFCEECD" w14:textId="77777777" w:rsidTr="00990BC4">
        <w:trPr>
          <w:cantSplit/>
          <w:trHeight w:val="760"/>
        </w:trPr>
        <w:tc>
          <w:tcPr>
            <w:tcW w:w="8081" w:type="dxa"/>
            <w:tcBorders>
              <w:top w:val="dashed" w:sz="4" w:space="0" w:color="auto"/>
              <w:bottom w:val="single" w:sz="4" w:space="0" w:color="auto"/>
            </w:tcBorders>
            <w:vAlign w:val="center"/>
          </w:tcPr>
          <w:p w14:paraId="63FD319D"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Have a practical knowledge of swimmer rescue techniques, including multiple swimmer rescues.</w:t>
            </w:r>
          </w:p>
        </w:tc>
        <w:tc>
          <w:tcPr>
            <w:tcW w:w="567" w:type="dxa"/>
            <w:tcBorders>
              <w:top w:val="dashed" w:sz="4" w:space="0" w:color="auto"/>
              <w:bottom w:val="single" w:sz="4" w:space="0" w:color="auto"/>
            </w:tcBorders>
            <w:shd w:val="clear" w:color="auto" w:fill="auto"/>
          </w:tcPr>
          <w:p w14:paraId="03653ED0"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single" w:sz="4" w:space="0" w:color="auto"/>
            </w:tcBorders>
            <w:shd w:val="clear" w:color="auto" w:fill="auto"/>
          </w:tcPr>
          <w:p w14:paraId="5E275ED1"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single" w:sz="4" w:space="0" w:color="auto"/>
            </w:tcBorders>
            <w:shd w:val="clear" w:color="auto" w:fill="auto"/>
          </w:tcPr>
          <w:p w14:paraId="276D6D0A"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04447C9D" w14:textId="77777777" w:rsidTr="00990BC4">
        <w:trPr>
          <w:cantSplit/>
          <w:trHeight w:val="113"/>
        </w:trPr>
        <w:tc>
          <w:tcPr>
            <w:tcW w:w="8081" w:type="dxa"/>
            <w:tcBorders>
              <w:bottom w:val="dashed" w:sz="4" w:space="0" w:color="auto"/>
            </w:tcBorders>
            <w:vAlign w:val="center"/>
          </w:tcPr>
          <w:p w14:paraId="216203F8" w14:textId="77777777" w:rsidR="00AD30BC" w:rsidRPr="00AD30BC" w:rsidRDefault="00AD30BC" w:rsidP="00BE1D10">
            <w:pPr>
              <w:pStyle w:val="Normal-nospace"/>
              <w:spacing w:before="20" w:after="20" w:line="240" w:lineRule="atLeast"/>
              <w:ind w:left="426" w:hanging="284"/>
              <w:rPr>
                <w:rFonts w:asciiTheme="minorHAnsi" w:hAnsiTheme="minorHAnsi"/>
              </w:rPr>
            </w:pPr>
            <w:r w:rsidRPr="00AD30BC">
              <w:rPr>
                <w:rFonts w:asciiTheme="minorHAnsi" w:hAnsiTheme="minorHAnsi"/>
                <w:b/>
                <w:bCs/>
              </w:rPr>
              <w:lastRenderedPageBreak/>
              <w:t>Equipment</w:t>
            </w:r>
          </w:p>
        </w:tc>
        <w:tc>
          <w:tcPr>
            <w:tcW w:w="567" w:type="dxa"/>
            <w:tcBorders>
              <w:bottom w:val="dashed" w:sz="4" w:space="0" w:color="auto"/>
            </w:tcBorders>
            <w:shd w:val="clear" w:color="auto" w:fill="auto"/>
          </w:tcPr>
          <w:p w14:paraId="483EFE3C"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33AC2607" w14:textId="77777777" w:rsidR="00AD30BC" w:rsidRPr="00AD30BC" w:rsidRDefault="00AD30BC" w:rsidP="00BE1D10">
            <w:pPr>
              <w:spacing w:before="40" w:line="240" w:lineRule="atLeast"/>
              <w:jc w:val="center"/>
              <w:rPr>
                <w:rFonts w:asciiTheme="minorHAnsi" w:hAnsiTheme="minorHAnsi"/>
              </w:rPr>
            </w:pPr>
          </w:p>
        </w:tc>
        <w:tc>
          <w:tcPr>
            <w:tcW w:w="567" w:type="dxa"/>
            <w:tcBorders>
              <w:bottom w:val="dashed" w:sz="4" w:space="0" w:color="auto"/>
            </w:tcBorders>
            <w:shd w:val="clear" w:color="auto" w:fill="auto"/>
          </w:tcPr>
          <w:p w14:paraId="6E3BB966" w14:textId="77777777" w:rsidR="00AD30BC" w:rsidRPr="00AD30BC" w:rsidRDefault="00AD30BC" w:rsidP="00BE1D10">
            <w:pPr>
              <w:spacing w:before="40" w:line="240" w:lineRule="atLeast"/>
              <w:jc w:val="center"/>
              <w:rPr>
                <w:rFonts w:asciiTheme="minorHAnsi" w:hAnsiTheme="minorHAnsi"/>
              </w:rPr>
            </w:pPr>
          </w:p>
        </w:tc>
      </w:tr>
      <w:tr w:rsidR="00AD30BC" w:rsidRPr="00AD30BC" w14:paraId="7E306788" w14:textId="77777777" w:rsidTr="00990BC4">
        <w:trPr>
          <w:cantSplit/>
          <w:trHeight w:val="113"/>
        </w:trPr>
        <w:tc>
          <w:tcPr>
            <w:tcW w:w="8081" w:type="dxa"/>
            <w:tcBorders>
              <w:top w:val="dashed" w:sz="4" w:space="0" w:color="auto"/>
              <w:bottom w:val="dashed" w:sz="4" w:space="0" w:color="auto"/>
            </w:tcBorders>
            <w:vAlign w:val="center"/>
          </w:tcPr>
          <w:p w14:paraId="526D3E91"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Knowledge of personal equipment required and how it is used.</w:t>
            </w:r>
          </w:p>
        </w:tc>
        <w:tc>
          <w:tcPr>
            <w:tcW w:w="567" w:type="dxa"/>
            <w:tcBorders>
              <w:top w:val="dashed" w:sz="4" w:space="0" w:color="auto"/>
              <w:bottom w:val="dashed" w:sz="4" w:space="0" w:color="auto"/>
            </w:tcBorders>
            <w:shd w:val="clear" w:color="auto" w:fill="auto"/>
          </w:tcPr>
          <w:p w14:paraId="44062EF8"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3C44C852"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35C5BEAB"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0B35E053" w14:textId="77777777" w:rsidTr="00990BC4">
        <w:trPr>
          <w:cantSplit/>
          <w:trHeight w:val="113"/>
        </w:trPr>
        <w:tc>
          <w:tcPr>
            <w:tcW w:w="8081" w:type="dxa"/>
            <w:tcBorders>
              <w:top w:val="dashed" w:sz="4" w:space="0" w:color="auto"/>
              <w:bottom w:val="dashed" w:sz="4" w:space="0" w:color="auto"/>
            </w:tcBorders>
            <w:vAlign w:val="center"/>
          </w:tcPr>
          <w:p w14:paraId="2200BC34"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rPr>
            </w:pPr>
            <w:r w:rsidRPr="00AD30BC">
              <w:rPr>
                <w:rFonts w:asciiTheme="minorHAnsi" w:hAnsiTheme="minorHAnsi"/>
              </w:rPr>
              <w:t>Knowledge of group equipment required and how it is used.</w:t>
            </w:r>
          </w:p>
        </w:tc>
        <w:tc>
          <w:tcPr>
            <w:tcW w:w="567" w:type="dxa"/>
            <w:tcBorders>
              <w:top w:val="dashed" w:sz="4" w:space="0" w:color="auto"/>
              <w:bottom w:val="dashed" w:sz="4" w:space="0" w:color="auto"/>
            </w:tcBorders>
            <w:shd w:val="pct20" w:color="auto" w:fill="auto"/>
          </w:tcPr>
          <w:p w14:paraId="1140CAAB"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dashed" w:sz="4" w:space="0" w:color="auto"/>
            </w:tcBorders>
            <w:shd w:val="clear" w:color="auto" w:fill="auto"/>
          </w:tcPr>
          <w:p w14:paraId="7DABC94D"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dashed" w:sz="4" w:space="0" w:color="auto"/>
            </w:tcBorders>
            <w:shd w:val="clear" w:color="auto" w:fill="auto"/>
          </w:tcPr>
          <w:p w14:paraId="42567E3E"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r w:rsidR="00AD30BC" w:rsidRPr="00AD30BC" w14:paraId="591133B7" w14:textId="77777777" w:rsidTr="00990BC4">
        <w:trPr>
          <w:cantSplit/>
          <w:trHeight w:val="113"/>
        </w:trPr>
        <w:tc>
          <w:tcPr>
            <w:tcW w:w="8081" w:type="dxa"/>
            <w:tcBorders>
              <w:top w:val="dashed" w:sz="4" w:space="0" w:color="auto"/>
              <w:bottom w:val="single" w:sz="4" w:space="0" w:color="auto"/>
            </w:tcBorders>
            <w:vAlign w:val="center"/>
          </w:tcPr>
          <w:p w14:paraId="2CEB94CA" w14:textId="77777777" w:rsidR="00AD30BC" w:rsidRPr="00AD30BC" w:rsidRDefault="00AD30BC" w:rsidP="00AD30BC">
            <w:pPr>
              <w:pStyle w:val="Normal-nospace"/>
              <w:numPr>
                <w:ilvl w:val="0"/>
                <w:numId w:val="38"/>
              </w:numPr>
              <w:tabs>
                <w:tab w:val="clear" w:pos="473"/>
              </w:tabs>
              <w:spacing w:before="20" w:after="20" w:line="240" w:lineRule="atLeast"/>
              <w:ind w:left="426" w:hanging="284"/>
              <w:rPr>
                <w:rFonts w:asciiTheme="minorHAnsi" w:hAnsiTheme="minorHAnsi"/>
                <w:b/>
                <w:bCs/>
              </w:rPr>
            </w:pPr>
            <w:r w:rsidRPr="00AD30BC">
              <w:rPr>
                <w:rFonts w:asciiTheme="minorHAnsi" w:hAnsiTheme="minorHAnsi"/>
              </w:rPr>
              <w:t>Understanding of additional equipment required by the leader.</w:t>
            </w:r>
          </w:p>
        </w:tc>
        <w:tc>
          <w:tcPr>
            <w:tcW w:w="567" w:type="dxa"/>
            <w:tcBorders>
              <w:top w:val="dashed" w:sz="4" w:space="0" w:color="auto"/>
              <w:bottom w:val="single" w:sz="4" w:space="0" w:color="auto"/>
            </w:tcBorders>
            <w:shd w:val="pct20" w:color="auto" w:fill="auto"/>
          </w:tcPr>
          <w:p w14:paraId="64B7CB8B" w14:textId="77777777" w:rsidR="00AD30BC" w:rsidRPr="00AD30BC" w:rsidRDefault="00AD30BC" w:rsidP="00BE1D10">
            <w:pPr>
              <w:spacing w:before="20" w:after="20" w:line="240" w:lineRule="atLeast"/>
              <w:jc w:val="center"/>
              <w:rPr>
                <w:rFonts w:asciiTheme="minorHAnsi" w:hAnsiTheme="minorHAnsi"/>
              </w:rPr>
            </w:pPr>
          </w:p>
        </w:tc>
        <w:tc>
          <w:tcPr>
            <w:tcW w:w="567" w:type="dxa"/>
            <w:tcBorders>
              <w:top w:val="dashed" w:sz="4" w:space="0" w:color="auto"/>
              <w:bottom w:val="single" w:sz="4" w:space="0" w:color="auto"/>
            </w:tcBorders>
            <w:shd w:val="clear" w:color="auto" w:fill="auto"/>
          </w:tcPr>
          <w:p w14:paraId="7A087C3E"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c>
          <w:tcPr>
            <w:tcW w:w="567" w:type="dxa"/>
            <w:tcBorders>
              <w:top w:val="dashed" w:sz="4" w:space="0" w:color="auto"/>
              <w:bottom w:val="single" w:sz="4" w:space="0" w:color="auto"/>
            </w:tcBorders>
            <w:shd w:val="clear" w:color="auto" w:fill="auto"/>
          </w:tcPr>
          <w:p w14:paraId="3293542E" w14:textId="77777777" w:rsidR="00AD30BC" w:rsidRPr="00AD30BC" w:rsidRDefault="00AD30BC" w:rsidP="00BE1D10">
            <w:pPr>
              <w:spacing w:before="20" w:after="20" w:line="240" w:lineRule="atLeast"/>
              <w:jc w:val="center"/>
              <w:rPr>
                <w:rFonts w:asciiTheme="minorHAnsi" w:hAnsiTheme="minorHAnsi"/>
              </w:rPr>
            </w:pPr>
            <w:r w:rsidRPr="00AD30BC">
              <w:rPr>
                <w:rFonts w:asciiTheme="minorHAnsi" w:hAnsiTheme="minorHAnsi"/>
              </w:rPr>
              <w:fldChar w:fldCharType="begin">
                <w:ffData>
                  <w:name w:val="Check7"/>
                  <w:enabled/>
                  <w:calcOnExit w:val="0"/>
                  <w:checkBox>
                    <w:sizeAuto/>
                    <w:default w:val="0"/>
                  </w:checkBox>
                </w:ffData>
              </w:fldChar>
            </w:r>
            <w:r w:rsidRPr="00AD30BC">
              <w:rPr>
                <w:rFonts w:asciiTheme="minorHAnsi" w:hAnsiTheme="minorHAnsi"/>
              </w:rPr>
              <w:instrText xml:space="preserve"> FORMCHECKBOX </w:instrText>
            </w:r>
            <w:r w:rsidRPr="00AD30BC">
              <w:rPr>
                <w:rFonts w:asciiTheme="minorHAnsi" w:hAnsiTheme="minorHAnsi"/>
              </w:rPr>
            </w:r>
            <w:r w:rsidRPr="00AD30BC">
              <w:rPr>
                <w:rFonts w:asciiTheme="minorHAnsi" w:hAnsiTheme="minorHAnsi"/>
              </w:rPr>
              <w:fldChar w:fldCharType="separate"/>
            </w:r>
            <w:r w:rsidRPr="00AD30BC">
              <w:rPr>
                <w:rFonts w:asciiTheme="minorHAnsi" w:hAnsiTheme="minorHAnsi"/>
              </w:rPr>
              <w:fldChar w:fldCharType="end"/>
            </w:r>
          </w:p>
        </w:tc>
      </w:tr>
    </w:tbl>
    <w:p w14:paraId="1EC86E92" w14:textId="5F77DB19" w:rsidR="00DE6197" w:rsidRDefault="00DE6197" w:rsidP="00DE6197">
      <w:pPr>
        <w:rPr>
          <w:rFonts w:asciiTheme="minorHAnsi" w:hAnsiTheme="minorHAnsi"/>
        </w:rPr>
      </w:pPr>
    </w:p>
    <w:p w14:paraId="141D47B2" w14:textId="424DCE6D" w:rsidR="00DE6197" w:rsidRDefault="00DE6197">
      <w:pPr>
        <w:rPr>
          <w:rFonts w:asciiTheme="minorHAnsi" w:hAnsiTheme="minorHAnsi"/>
        </w:rPr>
      </w:pPr>
    </w:p>
    <w:p w14:paraId="39926D19" w14:textId="77777777" w:rsidR="00E4767B" w:rsidRPr="004D1F84" w:rsidRDefault="006533A3" w:rsidP="00E4767B">
      <w:pPr>
        <w:ind w:left="-284"/>
        <w:rPr>
          <w:rFonts w:asciiTheme="minorHAnsi" w:hAnsiTheme="minorHAnsi"/>
          <w:b/>
        </w:rPr>
      </w:pPr>
      <w:bookmarkStart w:id="1" w:name="_Hlk178845475"/>
      <w:r>
        <w:rPr>
          <w:rFonts w:asciiTheme="minorHAnsi" w:hAnsiTheme="minorHAnsi"/>
          <w:b/>
        </w:rPr>
        <w:t>Rafting (Traditional)</w:t>
      </w:r>
      <w:r w:rsidR="00737829" w:rsidRPr="004D1F84">
        <w:rPr>
          <w:rFonts w:asciiTheme="minorHAnsi" w:hAnsiTheme="minorHAnsi"/>
          <w:b/>
        </w:rPr>
        <w:t xml:space="preserve"> - </w:t>
      </w:r>
      <w:bookmarkEnd w:id="1"/>
      <w:r w:rsidR="00E4767B" w:rsidRPr="004D1F84">
        <w:rPr>
          <w:rFonts w:asciiTheme="minorHAnsi" w:hAnsiTheme="minorHAnsi"/>
          <w:b/>
        </w:rPr>
        <w:t>Permit Assessment</w:t>
      </w:r>
    </w:p>
    <w:p w14:paraId="4170257C" w14:textId="77777777" w:rsidR="00E4767B" w:rsidRPr="003832B8" w:rsidRDefault="00E4767B" w:rsidP="00E4767B">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46B39471" w14:textId="065AD1E1" w:rsidR="00737829" w:rsidRPr="00602A5D" w:rsidRDefault="00737829" w:rsidP="00E4767B">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737829" w:rsidRPr="004D1F84" w14:paraId="44D70D33" w14:textId="77777777" w:rsidTr="002F4BCE">
        <w:trPr>
          <w:trHeight w:hRule="exact" w:val="340"/>
        </w:trPr>
        <w:tc>
          <w:tcPr>
            <w:tcW w:w="2085" w:type="dxa"/>
            <w:tcBorders>
              <w:bottom w:val="single" w:sz="4" w:space="0" w:color="auto"/>
            </w:tcBorders>
            <w:shd w:val="pct20" w:color="auto" w:fill="auto"/>
            <w:vAlign w:val="center"/>
          </w:tcPr>
          <w:p w14:paraId="72528D90" w14:textId="77777777" w:rsidR="00737829" w:rsidRPr="004D1F84" w:rsidRDefault="00737829" w:rsidP="002F4BC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640DB756" w14:textId="77777777" w:rsidR="00737829" w:rsidRPr="004D1F84" w:rsidRDefault="00737829" w:rsidP="002F4BC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bookmarkStart w:id="2" w:name="Text3"/>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bookmarkEnd w:id="2"/>
          </w:p>
        </w:tc>
        <w:tc>
          <w:tcPr>
            <w:tcW w:w="1843" w:type="dxa"/>
            <w:gridSpan w:val="2"/>
            <w:tcBorders>
              <w:bottom w:val="single" w:sz="4" w:space="0" w:color="auto"/>
            </w:tcBorders>
            <w:shd w:val="pct20" w:color="auto" w:fill="auto"/>
            <w:vAlign w:val="center"/>
          </w:tcPr>
          <w:p w14:paraId="7D3F38FA" w14:textId="77777777" w:rsidR="00737829" w:rsidRPr="004D1F84" w:rsidRDefault="00737829" w:rsidP="002F4BCE">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7D79CDBF" w14:textId="77777777" w:rsidR="00737829" w:rsidRPr="004D1F84" w:rsidRDefault="00737829" w:rsidP="002F4BC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bookmarkStart w:id="3" w:name="Text27"/>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3"/>
          </w:p>
        </w:tc>
      </w:tr>
      <w:tr w:rsidR="00737829" w:rsidRPr="004D1F84" w14:paraId="0B0279A0" w14:textId="77777777" w:rsidTr="002F4BCE">
        <w:trPr>
          <w:trHeight w:hRule="exact" w:val="662"/>
        </w:trPr>
        <w:tc>
          <w:tcPr>
            <w:tcW w:w="2085" w:type="dxa"/>
            <w:tcBorders>
              <w:bottom w:val="single" w:sz="4" w:space="0" w:color="auto"/>
            </w:tcBorders>
            <w:shd w:val="pct20" w:color="auto" w:fill="auto"/>
            <w:vAlign w:val="center"/>
          </w:tcPr>
          <w:p w14:paraId="09223E43" w14:textId="77777777" w:rsidR="00737829" w:rsidRPr="004D1F84" w:rsidRDefault="00737829" w:rsidP="002F4BCE">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01BB56ED" w14:textId="14C63EE7" w:rsidR="00737829" w:rsidRPr="004D1F84" w:rsidRDefault="005D1D00" w:rsidP="002F4BCE">
            <w:pPr>
              <w:pStyle w:val="Normal-nospace"/>
              <w:tabs>
                <w:tab w:val="left" w:pos="1782"/>
                <w:tab w:val="left" w:pos="2774"/>
                <w:tab w:val="left" w:pos="3341"/>
              </w:tabs>
              <w:spacing w:line="240" w:lineRule="atLeast"/>
              <w:rPr>
                <w:rFonts w:asciiTheme="minorHAnsi" w:hAnsiTheme="minorHAnsi"/>
              </w:rPr>
            </w:pPr>
            <w:r>
              <w:rPr>
                <w:rFonts w:asciiTheme="minorHAnsi" w:hAnsiTheme="minorHAnsi" w:cs="Arial"/>
                <w:bCs/>
                <w:szCs w:val="16"/>
              </w:rPr>
              <w:t>B1 Waters</w:t>
            </w:r>
            <w:r w:rsidR="00737829">
              <w:rPr>
                <w:rFonts w:asciiTheme="minorHAnsi" w:hAnsiTheme="minorHAnsi" w:cs="Arial"/>
                <w:bCs/>
                <w:szCs w:val="16"/>
              </w:rPr>
              <w:tab/>
            </w:r>
            <w:r w:rsidR="00737829" w:rsidRPr="004D1F84">
              <w:rPr>
                <w:rFonts w:asciiTheme="minorHAnsi" w:hAnsiTheme="minorHAnsi" w:cs="Arial"/>
                <w:bCs/>
              </w:rPr>
              <w:fldChar w:fldCharType="begin">
                <w:ffData>
                  <w:name w:val="Check4"/>
                  <w:enabled/>
                  <w:calcOnExit w:val="0"/>
                  <w:checkBox>
                    <w:sizeAuto/>
                    <w:default w:val="0"/>
                    <w:checked w:val="0"/>
                  </w:checkBox>
                </w:ffData>
              </w:fldChar>
            </w:r>
            <w:r w:rsidR="00737829" w:rsidRPr="004D1F84">
              <w:rPr>
                <w:rFonts w:asciiTheme="minorHAnsi" w:hAnsiTheme="minorHAnsi" w:cs="Arial"/>
                <w:bCs/>
              </w:rPr>
              <w:instrText xml:space="preserve"> FORMCHECKBOX </w:instrText>
            </w:r>
            <w:r w:rsidR="00737829" w:rsidRPr="004D1F84">
              <w:rPr>
                <w:rFonts w:asciiTheme="minorHAnsi" w:hAnsiTheme="minorHAnsi" w:cs="Arial"/>
                <w:bCs/>
              </w:rPr>
            </w:r>
            <w:r w:rsidR="00737829" w:rsidRPr="004D1F84">
              <w:rPr>
                <w:rFonts w:asciiTheme="minorHAnsi" w:hAnsiTheme="minorHAnsi" w:cs="Arial"/>
                <w:bCs/>
              </w:rPr>
              <w:fldChar w:fldCharType="separate"/>
            </w:r>
            <w:r w:rsidR="00737829" w:rsidRPr="004D1F84">
              <w:rPr>
                <w:rFonts w:asciiTheme="minorHAnsi" w:hAnsiTheme="minorHAnsi" w:cs="Arial"/>
                <w:bCs/>
              </w:rPr>
              <w:fldChar w:fldCharType="end"/>
            </w:r>
            <w:r w:rsidR="00737829">
              <w:rPr>
                <w:rFonts w:asciiTheme="minorHAnsi" w:hAnsiTheme="minorHAnsi" w:cs="Arial"/>
                <w:bCs/>
                <w:szCs w:val="16"/>
              </w:rPr>
              <w:tab/>
            </w:r>
            <w:r w:rsidR="00737829">
              <w:rPr>
                <w:rFonts w:asciiTheme="minorHAnsi" w:hAnsiTheme="minorHAnsi" w:cs="Arial"/>
                <w:bCs/>
                <w:szCs w:val="16"/>
              </w:rPr>
              <w:tab/>
            </w:r>
            <w:r>
              <w:rPr>
                <w:rFonts w:asciiTheme="minorHAnsi" w:hAnsiTheme="minorHAnsi" w:cs="Arial"/>
                <w:bCs/>
                <w:szCs w:val="16"/>
              </w:rPr>
              <w:t>B</w:t>
            </w:r>
            <w:r w:rsidR="004E0EF6">
              <w:rPr>
                <w:rFonts w:asciiTheme="minorHAnsi" w:hAnsiTheme="minorHAnsi" w:cs="Arial"/>
                <w:bCs/>
                <w:szCs w:val="16"/>
              </w:rPr>
              <w:t>2+ Waters</w:t>
            </w:r>
            <w:r w:rsidR="00737829">
              <w:rPr>
                <w:rFonts w:asciiTheme="minorHAnsi" w:hAnsiTheme="minorHAnsi" w:cs="Arial"/>
                <w:bCs/>
                <w:szCs w:val="16"/>
              </w:rPr>
              <w:t xml:space="preserve"> </w:t>
            </w:r>
            <w:r w:rsidR="00737829">
              <w:rPr>
                <w:rFonts w:asciiTheme="minorHAnsi" w:hAnsiTheme="minorHAnsi" w:cs="Arial"/>
                <w:bCs/>
                <w:szCs w:val="16"/>
              </w:rPr>
              <w:tab/>
            </w:r>
            <w:r w:rsidR="00737829" w:rsidRPr="004D1F84">
              <w:rPr>
                <w:rFonts w:asciiTheme="minorHAnsi" w:hAnsiTheme="minorHAnsi" w:cs="Arial"/>
                <w:bCs/>
              </w:rPr>
              <w:fldChar w:fldCharType="begin">
                <w:ffData>
                  <w:name w:val="Check4"/>
                  <w:enabled/>
                  <w:calcOnExit w:val="0"/>
                  <w:checkBox>
                    <w:sizeAuto/>
                    <w:default w:val="0"/>
                    <w:checked w:val="0"/>
                  </w:checkBox>
                </w:ffData>
              </w:fldChar>
            </w:r>
            <w:r w:rsidR="00737829" w:rsidRPr="004D1F84">
              <w:rPr>
                <w:rFonts w:asciiTheme="minorHAnsi" w:hAnsiTheme="minorHAnsi" w:cs="Arial"/>
                <w:bCs/>
              </w:rPr>
              <w:instrText xml:space="preserve"> FORMCHECKBOX </w:instrText>
            </w:r>
            <w:r w:rsidR="00737829" w:rsidRPr="004D1F84">
              <w:rPr>
                <w:rFonts w:asciiTheme="minorHAnsi" w:hAnsiTheme="minorHAnsi" w:cs="Arial"/>
                <w:bCs/>
              </w:rPr>
            </w:r>
            <w:r w:rsidR="00737829" w:rsidRPr="004D1F84">
              <w:rPr>
                <w:rFonts w:asciiTheme="minorHAnsi" w:hAnsiTheme="minorHAnsi" w:cs="Arial"/>
                <w:bCs/>
              </w:rPr>
              <w:fldChar w:fldCharType="separate"/>
            </w:r>
            <w:r w:rsidR="00737829" w:rsidRPr="004D1F84">
              <w:rPr>
                <w:rFonts w:asciiTheme="minorHAnsi" w:hAnsiTheme="minorHAnsi" w:cs="Arial"/>
                <w:bCs/>
              </w:rPr>
              <w:fldChar w:fldCharType="end"/>
            </w:r>
          </w:p>
        </w:tc>
      </w:tr>
      <w:tr w:rsidR="00737829" w:rsidRPr="004D1F84" w14:paraId="7AC866DA" w14:textId="77777777" w:rsidTr="002F4BCE">
        <w:trPr>
          <w:trHeight w:hRule="exact" w:val="340"/>
        </w:trPr>
        <w:tc>
          <w:tcPr>
            <w:tcW w:w="2085" w:type="dxa"/>
            <w:tcBorders>
              <w:bottom w:val="single" w:sz="4" w:space="0" w:color="auto"/>
            </w:tcBorders>
            <w:shd w:val="pct20" w:color="auto" w:fill="auto"/>
            <w:vAlign w:val="center"/>
          </w:tcPr>
          <w:p w14:paraId="79009317" w14:textId="77777777" w:rsidR="00737829" w:rsidRPr="004D1F84" w:rsidRDefault="00737829" w:rsidP="002F4BCE">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2617D162" w14:textId="77777777" w:rsidR="00737829" w:rsidRPr="004D1F84" w:rsidRDefault="00737829" w:rsidP="002F4BCE">
            <w:pPr>
              <w:pStyle w:val="Normal-nospace"/>
              <w:spacing w:line="240" w:lineRule="atLeast"/>
              <w:rPr>
                <w:rFonts w:asciiTheme="minorHAnsi" w:hAnsiTheme="minorHAnsi" w:cs="Arial"/>
              </w:rPr>
            </w:pPr>
            <w:bookmarkStart w:id="4" w:name="Text28"/>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w:t>
            </w:r>
            <w:bookmarkEnd w:id="4"/>
            <w:r w:rsidRPr="004D1F84">
              <w:rPr>
                <w:rFonts w:asciiTheme="minorHAnsi" w:hAnsiTheme="minorHAnsi" w:cs="Arial"/>
              </w:rPr>
              <w:t xml:space="preserve">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737829" w:rsidRPr="004D1F84" w14:paraId="36C3EF7D" w14:textId="77777777" w:rsidTr="002F4BCE">
        <w:trPr>
          <w:trHeight w:hRule="exact" w:val="57"/>
        </w:trPr>
        <w:tc>
          <w:tcPr>
            <w:tcW w:w="9747" w:type="dxa"/>
            <w:gridSpan w:val="8"/>
            <w:tcBorders>
              <w:left w:val="nil"/>
              <w:bottom w:val="single" w:sz="4" w:space="0" w:color="auto"/>
              <w:right w:val="nil"/>
            </w:tcBorders>
            <w:vAlign w:val="center"/>
          </w:tcPr>
          <w:p w14:paraId="751EB99F" w14:textId="77777777" w:rsidR="00737829" w:rsidRPr="004D1F84" w:rsidRDefault="00737829" w:rsidP="002F4BCE">
            <w:pPr>
              <w:spacing w:line="240" w:lineRule="atLeast"/>
              <w:rPr>
                <w:rFonts w:asciiTheme="minorHAnsi" w:hAnsiTheme="minorHAnsi"/>
              </w:rPr>
            </w:pPr>
          </w:p>
        </w:tc>
      </w:tr>
      <w:tr w:rsidR="00737829" w:rsidRPr="004D1F84" w14:paraId="1E252EDB" w14:textId="77777777" w:rsidTr="002F4BCE">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15C76973" w14:textId="77777777" w:rsidR="00737829" w:rsidRPr="00987DFB" w:rsidRDefault="00737829" w:rsidP="002F4BCE">
            <w:pPr>
              <w:spacing w:line="240" w:lineRule="atLeast"/>
              <w:rPr>
                <w:rFonts w:ascii="Nunito Sans Black" w:hAnsi="Nunito Sans Black"/>
              </w:rPr>
            </w:pPr>
            <w:r>
              <w:rPr>
                <w:rFonts w:asciiTheme="minorHAnsi" w:hAnsiTheme="minorHAnsi"/>
                <w:b/>
                <w:bCs/>
              </w:rPr>
              <w:t>Notes:</w:t>
            </w:r>
          </w:p>
        </w:tc>
      </w:tr>
      <w:tr w:rsidR="00737829" w:rsidRPr="004D1F84" w14:paraId="2E094819" w14:textId="77777777" w:rsidTr="003E1D0F">
        <w:trPr>
          <w:trHeight w:hRule="exact" w:val="4727"/>
        </w:trPr>
        <w:tc>
          <w:tcPr>
            <w:tcW w:w="9747" w:type="dxa"/>
            <w:gridSpan w:val="8"/>
            <w:tcBorders>
              <w:left w:val="single" w:sz="4" w:space="0" w:color="auto"/>
              <w:bottom w:val="single" w:sz="4" w:space="0" w:color="auto"/>
              <w:right w:val="single" w:sz="4" w:space="0" w:color="auto"/>
            </w:tcBorders>
          </w:tcPr>
          <w:p w14:paraId="13834561" w14:textId="77777777" w:rsidR="00737829" w:rsidRPr="004D1F84" w:rsidRDefault="00737829" w:rsidP="002F4BCE">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737829" w:rsidRPr="004D1F84" w14:paraId="196AA6C3" w14:textId="77777777" w:rsidTr="002F4BCE">
        <w:trPr>
          <w:trHeight w:hRule="exact" w:val="57"/>
        </w:trPr>
        <w:tc>
          <w:tcPr>
            <w:tcW w:w="9747" w:type="dxa"/>
            <w:gridSpan w:val="8"/>
            <w:tcBorders>
              <w:left w:val="nil"/>
              <w:bottom w:val="single" w:sz="4" w:space="0" w:color="auto"/>
              <w:right w:val="nil"/>
            </w:tcBorders>
            <w:vAlign w:val="center"/>
          </w:tcPr>
          <w:p w14:paraId="351FA0DA" w14:textId="77777777" w:rsidR="00737829" w:rsidRPr="004D1F84" w:rsidRDefault="00737829" w:rsidP="002F4BCE">
            <w:pPr>
              <w:spacing w:line="240" w:lineRule="atLeast"/>
              <w:rPr>
                <w:rFonts w:asciiTheme="minorHAnsi" w:hAnsiTheme="minorHAnsi"/>
              </w:rPr>
            </w:pPr>
          </w:p>
        </w:tc>
      </w:tr>
      <w:tr w:rsidR="00737829" w:rsidRPr="004D1F84" w14:paraId="5EDF0388" w14:textId="77777777" w:rsidTr="002F4BCE">
        <w:trPr>
          <w:trHeight w:hRule="exact" w:val="340"/>
        </w:trPr>
        <w:tc>
          <w:tcPr>
            <w:tcW w:w="7054" w:type="dxa"/>
            <w:gridSpan w:val="6"/>
            <w:shd w:val="pct20" w:color="auto" w:fill="auto"/>
            <w:vAlign w:val="center"/>
          </w:tcPr>
          <w:p w14:paraId="2B8C38F8"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3D72496D"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6477B170" w14:textId="77777777" w:rsidR="00737829" w:rsidRPr="004D1F84" w:rsidRDefault="00737829" w:rsidP="002F4BC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737829" w:rsidRPr="004D1F84" w14:paraId="0C860761" w14:textId="77777777" w:rsidTr="002F4BCE">
        <w:trPr>
          <w:trHeight w:val="340"/>
        </w:trPr>
        <w:tc>
          <w:tcPr>
            <w:tcW w:w="9747" w:type="dxa"/>
            <w:gridSpan w:val="8"/>
            <w:tcBorders>
              <w:bottom w:val="single" w:sz="4" w:space="0" w:color="auto"/>
            </w:tcBorders>
            <w:vAlign w:val="center"/>
          </w:tcPr>
          <w:p w14:paraId="2C975D30" w14:textId="77777777" w:rsidR="00737829" w:rsidRPr="004D1F84" w:rsidRDefault="00737829" w:rsidP="002F4BC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45DEB9AD" w14:textId="77777777" w:rsidR="00737829" w:rsidRPr="004D1F84" w:rsidRDefault="00737829" w:rsidP="002F4BC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737829" w:rsidRPr="004D1F84" w14:paraId="0110A102" w14:textId="77777777" w:rsidTr="002F4BCE">
        <w:trPr>
          <w:trHeight w:hRule="exact" w:val="737"/>
        </w:trPr>
        <w:tc>
          <w:tcPr>
            <w:tcW w:w="9747" w:type="dxa"/>
            <w:gridSpan w:val="8"/>
            <w:tcBorders>
              <w:bottom w:val="nil"/>
            </w:tcBorders>
          </w:tcPr>
          <w:p w14:paraId="0CD5CC70" w14:textId="77777777" w:rsidR="00737829" w:rsidRPr="004D1F84" w:rsidRDefault="00737829" w:rsidP="002F4BC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737829" w:rsidRPr="004D1F84" w14:paraId="463A407C" w14:textId="77777777" w:rsidTr="002F4BCE">
        <w:trPr>
          <w:trHeight w:hRule="exact" w:val="340"/>
        </w:trPr>
        <w:tc>
          <w:tcPr>
            <w:tcW w:w="6198" w:type="dxa"/>
            <w:gridSpan w:val="5"/>
            <w:tcBorders>
              <w:top w:val="nil"/>
            </w:tcBorders>
            <w:vAlign w:val="center"/>
          </w:tcPr>
          <w:p w14:paraId="75FD85AB" w14:textId="77777777" w:rsidR="00737829" w:rsidRPr="004D1F84" w:rsidRDefault="00737829" w:rsidP="002F4BCE">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19FDD6F4" w14:textId="77777777" w:rsidR="00737829" w:rsidRPr="004D1F84" w:rsidRDefault="00737829" w:rsidP="002F4BCE">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3A2C07F6" w14:textId="77777777" w:rsidR="00737829" w:rsidRPr="004D1F84" w:rsidRDefault="00737829" w:rsidP="002F4BCE">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737829" w:rsidRPr="004D1F84" w14:paraId="1DC0404E" w14:textId="77777777" w:rsidTr="002F4BCE">
        <w:trPr>
          <w:cantSplit/>
          <w:trHeight w:hRule="exact" w:val="340"/>
        </w:trPr>
        <w:tc>
          <w:tcPr>
            <w:tcW w:w="2235" w:type="dxa"/>
            <w:gridSpan w:val="2"/>
            <w:tcBorders>
              <w:bottom w:val="single" w:sz="4" w:space="0" w:color="auto"/>
            </w:tcBorders>
            <w:shd w:val="pct20" w:color="auto" w:fill="auto"/>
            <w:vAlign w:val="center"/>
          </w:tcPr>
          <w:p w14:paraId="43C89FE6"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02AB2602" w14:textId="77777777" w:rsidR="00737829" w:rsidRPr="004D1F84" w:rsidRDefault="00737829"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7ADDB9F8" w14:textId="77777777" w:rsidR="00737829" w:rsidRPr="004D1F84" w:rsidRDefault="00737829" w:rsidP="002F4BCE">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2734557C" w14:textId="77777777" w:rsidR="00737829" w:rsidRPr="004D1F84" w:rsidRDefault="00737829" w:rsidP="002F4BCE">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737829" w:rsidRPr="004D1F84" w14:paraId="776FF8EE" w14:textId="77777777" w:rsidTr="002F4BCE">
        <w:trPr>
          <w:trHeight w:hRule="exact" w:val="340"/>
        </w:trPr>
        <w:tc>
          <w:tcPr>
            <w:tcW w:w="4111" w:type="dxa"/>
            <w:gridSpan w:val="3"/>
            <w:tcBorders>
              <w:bottom w:val="single" w:sz="4" w:space="0" w:color="auto"/>
            </w:tcBorders>
            <w:shd w:val="pct20" w:color="auto" w:fill="auto"/>
            <w:vAlign w:val="center"/>
          </w:tcPr>
          <w:p w14:paraId="736FA409" w14:textId="77777777" w:rsidR="00737829" w:rsidRPr="004D1F84" w:rsidRDefault="00737829" w:rsidP="002F4BCE">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1CF4D3D9" w14:textId="77777777" w:rsidR="00737829" w:rsidRPr="004D1F84" w:rsidRDefault="00737829"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737829" w:rsidRPr="004D1F84" w14:paraId="3BE2757D" w14:textId="77777777" w:rsidTr="002F4BCE">
        <w:trPr>
          <w:trHeight w:hRule="exact" w:val="340"/>
        </w:trPr>
        <w:tc>
          <w:tcPr>
            <w:tcW w:w="4111" w:type="dxa"/>
            <w:gridSpan w:val="3"/>
            <w:tcBorders>
              <w:bottom w:val="single" w:sz="4" w:space="0" w:color="auto"/>
            </w:tcBorders>
            <w:shd w:val="pct20" w:color="auto" w:fill="auto"/>
            <w:vAlign w:val="center"/>
          </w:tcPr>
          <w:p w14:paraId="1DADBF25" w14:textId="77777777" w:rsidR="00737829" w:rsidRPr="004D1F84" w:rsidRDefault="00737829" w:rsidP="002F4BCE">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2D8AAB82" w14:textId="77777777" w:rsidR="00737829" w:rsidRPr="004D1F84" w:rsidRDefault="00737829"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737829" w:rsidRPr="004D1F84" w14:paraId="20F3BBC9" w14:textId="77777777" w:rsidTr="002F4BCE">
        <w:trPr>
          <w:trHeight w:hRule="exact" w:val="340"/>
        </w:trPr>
        <w:tc>
          <w:tcPr>
            <w:tcW w:w="4111" w:type="dxa"/>
            <w:gridSpan w:val="3"/>
            <w:tcBorders>
              <w:bottom w:val="single" w:sz="4" w:space="0" w:color="auto"/>
            </w:tcBorders>
            <w:shd w:val="pct20" w:color="auto" w:fill="auto"/>
            <w:vAlign w:val="center"/>
          </w:tcPr>
          <w:p w14:paraId="79C21F63" w14:textId="77777777" w:rsidR="00737829" w:rsidRPr="004D1F84" w:rsidRDefault="00737829" w:rsidP="002F4BCE">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273B1725" w14:textId="77777777" w:rsidR="00737829" w:rsidRPr="004D1F84" w:rsidRDefault="00737829"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233CC864" w14:textId="77777777" w:rsidR="001962B5" w:rsidRDefault="001962B5" w:rsidP="001962B5">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6DE06E0E" w14:textId="77777777" w:rsidR="001962B5" w:rsidRPr="00063B6B" w:rsidRDefault="001962B5" w:rsidP="001962B5">
      <w:pPr>
        <w:ind w:left="-284"/>
        <w:rPr>
          <w:rFonts w:asciiTheme="minorHAnsi" w:hAnsiTheme="minorHAnsi"/>
          <w:b/>
          <w:bCs/>
        </w:rPr>
      </w:pPr>
      <w:r>
        <w:t xml:space="preserve">This and any supportive evidence must be stored locally as per the data retention details above. </w:t>
      </w:r>
    </w:p>
    <w:p w14:paraId="5AF44F14" w14:textId="77777777" w:rsidR="00893BE6" w:rsidRDefault="00893BE6" w:rsidP="00893BE6"/>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893BE6" w:rsidRPr="004D1F84" w14:paraId="70ECCFC9" w14:textId="77777777" w:rsidTr="006753BE">
        <w:trPr>
          <w:trHeight w:hRule="exact" w:val="340"/>
        </w:trPr>
        <w:tc>
          <w:tcPr>
            <w:tcW w:w="2085" w:type="dxa"/>
            <w:tcBorders>
              <w:bottom w:val="single" w:sz="4" w:space="0" w:color="auto"/>
            </w:tcBorders>
            <w:shd w:val="pct20" w:color="auto" w:fill="auto"/>
            <w:vAlign w:val="center"/>
          </w:tcPr>
          <w:p w14:paraId="698A9FCF" w14:textId="77777777" w:rsidR="00893BE6" w:rsidRPr="004D1F84" w:rsidRDefault="00893BE6"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0621B779" w14:textId="77777777" w:rsidR="00893BE6" w:rsidRPr="004D1F84" w:rsidRDefault="00893BE6"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56884651" w14:textId="77777777" w:rsidR="00893BE6" w:rsidRPr="004D1F84" w:rsidRDefault="00893BE6" w:rsidP="006753BE">
            <w:pPr>
              <w:pStyle w:val="Normal-nospace"/>
              <w:spacing w:line="240" w:lineRule="atLeast"/>
              <w:rPr>
                <w:rFonts w:asciiTheme="minorHAnsi" w:hAnsiTheme="minorHAnsi"/>
                <w:b/>
              </w:rPr>
            </w:pPr>
            <w:r w:rsidRPr="004D1F84">
              <w:rPr>
                <w:rFonts w:asciiTheme="minorHAnsi" w:hAnsiTheme="minorHAnsi"/>
                <w:b/>
              </w:rPr>
              <w:t>Membership No.</w:t>
            </w:r>
          </w:p>
          <w:p w14:paraId="44FE7574" w14:textId="77777777" w:rsidR="00893BE6" w:rsidRPr="004D1F84" w:rsidRDefault="00893BE6"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47EC3A65" w14:textId="77777777" w:rsidR="00893BE6" w:rsidRDefault="00893BE6" w:rsidP="00893BE6"/>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737829" w:rsidRPr="004D1F84" w14:paraId="1E684FEE" w14:textId="77777777" w:rsidTr="002F4BCE">
        <w:trPr>
          <w:trHeight w:hRule="exact" w:val="340"/>
        </w:trPr>
        <w:tc>
          <w:tcPr>
            <w:tcW w:w="7054" w:type="dxa"/>
            <w:gridSpan w:val="12"/>
            <w:shd w:val="clear" w:color="auto" w:fill="BFBFBF" w:themeFill="background1" w:themeFillShade="BF"/>
            <w:vAlign w:val="center"/>
          </w:tcPr>
          <w:p w14:paraId="61322959"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5C6925F4"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48E1EDB0" w14:textId="77777777" w:rsidR="00737829" w:rsidRPr="004D1F84" w:rsidRDefault="00737829" w:rsidP="002F4BC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bookmarkStart w:id="5" w:name="Check1"/>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bookmarkEnd w:id="5"/>
          </w:p>
        </w:tc>
      </w:tr>
      <w:tr w:rsidR="00737829" w:rsidRPr="004D1F84" w14:paraId="7F9369C7" w14:textId="77777777" w:rsidTr="002F4BCE">
        <w:trPr>
          <w:trHeight w:val="340"/>
        </w:trPr>
        <w:tc>
          <w:tcPr>
            <w:tcW w:w="9747" w:type="dxa"/>
            <w:gridSpan w:val="14"/>
            <w:tcBorders>
              <w:bottom w:val="single" w:sz="4" w:space="0" w:color="auto"/>
            </w:tcBorders>
            <w:vAlign w:val="center"/>
          </w:tcPr>
          <w:p w14:paraId="22CF32E2" w14:textId="2A885712" w:rsidR="00737829" w:rsidRPr="004D1F84" w:rsidRDefault="00737829" w:rsidP="002F4BC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w:t>
            </w:r>
            <w:r w:rsidR="004E0EF6">
              <w:rPr>
                <w:rFonts w:asciiTheme="minorHAnsi" w:hAnsiTheme="minorHAnsi"/>
                <w:sz w:val="20"/>
              </w:rPr>
              <w:t xml:space="preserve"> Rafting (Traditional)</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3"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01DFBE47" w14:textId="77777777" w:rsidR="00737829" w:rsidRPr="004D1F84" w:rsidRDefault="00737829" w:rsidP="002F4BC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737829" w:rsidRPr="004D1F84" w14:paraId="2BCEE3CB" w14:textId="77777777" w:rsidTr="002F4BCE">
        <w:trPr>
          <w:trHeight w:hRule="exact" w:val="737"/>
        </w:trPr>
        <w:tc>
          <w:tcPr>
            <w:tcW w:w="9747" w:type="dxa"/>
            <w:gridSpan w:val="14"/>
            <w:tcBorders>
              <w:bottom w:val="nil"/>
            </w:tcBorders>
          </w:tcPr>
          <w:p w14:paraId="554DFC24" w14:textId="77777777" w:rsidR="00737829" w:rsidRPr="004D1F84" w:rsidRDefault="00737829" w:rsidP="002F4BC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6"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6"/>
          </w:p>
        </w:tc>
      </w:tr>
      <w:tr w:rsidR="00737829" w:rsidRPr="004D1F84" w14:paraId="0B43D410" w14:textId="77777777" w:rsidTr="002F4BCE">
        <w:trPr>
          <w:trHeight w:hRule="exact" w:val="340"/>
        </w:trPr>
        <w:tc>
          <w:tcPr>
            <w:tcW w:w="6212" w:type="dxa"/>
            <w:gridSpan w:val="9"/>
            <w:tcBorders>
              <w:top w:val="nil"/>
            </w:tcBorders>
            <w:vAlign w:val="center"/>
          </w:tcPr>
          <w:p w14:paraId="3B05C01B" w14:textId="77777777" w:rsidR="00737829" w:rsidRPr="004D1F84" w:rsidRDefault="00737829" w:rsidP="002F4BCE">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66A7B215"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4A67CD82" w14:textId="77777777" w:rsidR="00737829" w:rsidRPr="004D1F84" w:rsidRDefault="00737829"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7"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7"/>
          </w:p>
        </w:tc>
      </w:tr>
      <w:tr w:rsidR="00737829" w:rsidRPr="004D1F84" w14:paraId="697D5DA5" w14:textId="77777777" w:rsidTr="002F4BCE">
        <w:trPr>
          <w:trHeight w:hRule="exact" w:val="340"/>
        </w:trPr>
        <w:tc>
          <w:tcPr>
            <w:tcW w:w="1231" w:type="dxa"/>
            <w:tcBorders>
              <w:bottom w:val="single" w:sz="4" w:space="0" w:color="auto"/>
            </w:tcBorders>
            <w:shd w:val="clear" w:color="auto" w:fill="BFBFBF" w:themeFill="background1" w:themeFillShade="BF"/>
            <w:vAlign w:val="center"/>
          </w:tcPr>
          <w:p w14:paraId="442B2980"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46E3FC79" w14:textId="77777777" w:rsidR="00737829" w:rsidRPr="004D1F84" w:rsidRDefault="00737829"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33599A28"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0F7BAF1A" w14:textId="77777777" w:rsidR="00737829" w:rsidRPr="004D1F84" w:rsidRDefault="00737829" w:rsidP="002F4BCE">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8"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8"/>
          </w:p>
        </w:tc>
        <w:tc>
          <w:tcPr>
            <w:tcW w:w="842" w:type="dxa"/>
            <w:gridSpan w:val="3"/>
            <w:tcBorders>
              <w:bottom w:val="single" w:sz="4" w:space="0" w:color="auto"/>
            </w:tcBorders>
            <w:shd w:val="clear" w:color="auto" w:fill="BFBFBF" w:themeFill="background1" w:themeFillShade="BF"/>
            <w:vAlign w:val="center"/>
          </w:tcPr>
          <w:p w14:paraId="16F91F43" w14:textId="77777777" w:rsidR="00737829" w:rsidRPr="004D1F84" w:rsidRDefault="00737829" w:rsidP="002F4BCE">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6E310443" w14:textId="77777777" w:rsidR="00737829" w:rsidRPr="004D1F84" w:rsidRDefault="00737829"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737829" w:rsidRPr="004D1F84" w14:paraId="55BEF102" w14:textId="77777777" w:rsidTr="002F4BCE">
        <w:trPr>
          <w:trHeight w:hRule="exact" w:val="57"/>
        </w:trPr>
        <w:tc>
          <w:tcPr>
            <w:tcW w:w="9747" w:type="dxa"/>
            <w:gridSpan w:val="14"/>
            <w:tcBorders>
              <w:left w:val="single" w:sz="4" w:space="0" w:color="auto"/>
              <w:bottom w:val="single" w:sz="4" w:space="0" w:color="auto"/>
              <w:right w:val="single" w:sz="4" w:space="0" w:color="auto"/>
            </w:tcBorders>
            <w:vAlign w:val="center"/>
          </w:tcPr>
          <w:p w14:paraId="097E84F2" w14:textId="77777777" w:rsidR="00737829" w:rsidRPr="004D1F84" w:rsidRDefault="00737829" w:rsidP="002F4BCE">
            <w:pPr>
              <w:spacing w:line="240" w:lineRule="atLeast"/>
              <w:rPr>
                <w:rFonts w:asciiTheme="minorHAnsi" w:hAnsiTheme="minorHAnsi"/>
              </w:rPr>
            </w:pPr>
          </w:p>
        </w:tc>
      </w:tr>
      <w:tr w:rsidR="00737829" w:rsidRPr="008C76AC" w14:paraId="6186D016" w14:textId="77777777" w:rsidTr="002F4BCE">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1930C34E" w14:textId="77777777" w:rsidR="00737829" w:rsidRPr="008C76AC" w:rsidRDefault="00737829" w:rsidP="002F4BCE">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7EC13830" w14:textId="77777777" w:rsidR="00737829" w:rsidRPr="008C76AC" w:rsidRDefault="00737829" w:rsidP="002F4BCE">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559573C2" w14:textId="77777777" w:rsidR="00737829" w:rsidRPr="008C76AC" w:rsidRDefault="00737829" w:rsidP="002F4BCE">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bookmarkStart w:id="9" w:name="Check3"/>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bookmarkEnd w:id="9"/>
          </w:p>
        </w:tc>
      </w:tr>
      <w:tr w:rsidR="00737829" w:rsidRPr="008C76AC" w14:paraId="0421520C" w14:textId="77777777" w:rsidTr="002F4BCE">
        <w:trPr>
          <w:trHeight w:val="340"/>
        </w:trPr>
        <w:tc>
          <w:tcPr>
            <w:tcW w:w="9747" w:type="dxa"/>
            <w:gridSpan w:val="14"/>
            <w:tcBorders>
              <w:bottom w:val="single" w:sz="4" w:space="0" w:color="auto"/>
            </w:tcBorders>
            <w:vAlign w:val="center"/>
          </w:tcPr>
          <w:p w14:paraId="0BE9CA71" w14:textId="0475D593" w:rsidR="00737829" w:rsidRPr="0055579A" w:rsidRDefault="00737829" w:rsidP="002F4BCE">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4E0EF6">
              <w:rPr>
                <w:rFonts w:asciiTheme="minorHAnsi" w:hAnsiTheme="minorHAnsi"/>
                <w:sz w:val="20"/>
              </w:rPr>
              <w:t>Rafting (Traditional)</w:t>
            </w:r>
            <w:r w:rsidR="00C26EB6">
              <w:rPr>
                <w:rFonts w:asciiTheme="minorHAnsi" w:hAnsiTheme="minorHAnsi"/>
                <w:sz w:val="20"/>
              </w:rPr>
              <w:t>.</w:t>
            </w:r>
          </w:p>
          <w:p w14:paraId="2307FA7D" w14:textId="77777777" w:rsidR="00737829" w:rsidRPr="008C76AC" w:rsidRDefault="00737829" w:rsidP="002F4BCE">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737829" w:rsidRPr="008C76AC" w14:paraId="1E31CF12" w14:textId="77777777" w:rsidTr="002F4BCE">
        <w:trPr>
          <w:trHeight w:hRule="exact" w:val="737"/>
        </w:trPr>
        <w:tc>
          <w:tcPr>
            <w:tcW w:w="9747" w:type="dxa"/>
            <w:gridSpan w:val="14"/>
            <w:tcBorders>
              <w:bottom w:val="nil"/>
            </w:tcBorders>
          </w:tcPr>
          <w:p w14:paraId="0D555886" w14:textId="77777777" w:rsidR="00737829" w:rsidRPr="008C76AC" w:rsidRDefault="00737829" w:rsidP="002F4BCE">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10"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0"/>
          </w:p>
        </w:tc>
      </w:tr>
      <w:tr w:rsidR="00737829" w:rsidRPr="008C76AC" w14:paraId="4B49B1C9" w14:textId="77777777" w:rsidTr="002F4BCE">
        <w:trPr>
          <w:trHeight w:hRule="exact" w:val="340"/>
        </w:trPr>
        <w:tc>
          <w:tcPr>
            <w:tcW w:w="6198" w:type="dxa"/>
            <w:gridSpan w:val="8"/>
            <w:tcBorders>
              <w:top w:val="nil"/>
            </w:tcBorders>
            <w:vAlign w:val="center"/>
          </w:tcPr>
          <w:p w14:paraId="77E19677" w14:textId="77777777" w:rsidR="00737829" w:rsidRPr="008C76AC" w:rsidRDefault="00737829" w:rsidP="002F4BCE">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24564486" w14:textId="77777777" w:rsidR="00737829" w:rsidRPr="008C76AC" w:rsidRDefault="00737829" w:rsidP="002F4BC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1C8F94BC" w14:textId="77777777" w:rsidR="00737829" w:rsidRPr="008C76AC" w:rsidRDefault="00737829" w:rsidP="002F4BCE">
            <w:pPr>
              <w:spacing w:line="240" w:lineRule="atLeast"/>
            </w:pPr>
            <w:r w:rsidRPr="008C76AC">
              <w:fldChar w:fldCharType="begin">
                <w:ffData>
                  <w:name w:val="Text18"/>
                  <w:enabled/>
                  <w:calcOnExit w:val="0"/>
                  <w:textInput/>
                </w:ffData>
              </w:fldChar>
            </w:r>
            <w:bookmarkStart w:id="11"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1"/>
          </w:p>
        </w:tc>
      </w:tr>
      <w:tr w:rsidR="00737829" w:rsidRPr="008C76AC" w14:paraId="314A1737" w14:textId="77777777" w:rsidTr="002F4BCE">
        <w:trPr>
          <w:trHeight w:hRule="exact" w:val="340"/>
        </w:trPr>
        <w:tc>
          <w:tcPr>
            <w:tcW w:w="1231" w:type="dxa"/>
            <w:tcBorders>
              <w:bottom w:val="single" w:sz="4" w:space="0" w:color="auto"/>
            </w:tcBorders>
            <w:shd w:val="clear" w:color="auto" w:fill="BFBFBF" w:themeFill="background1" w:themeFillShade="BF"/>
            <w:vAlign w:val="center"/>
          </w:tcPr>
          <w:p w14:paraId="65363C6A" w14:textId="77777777" w:rsidR="00737829" w:rsidRPr="008C76AC" w:rsidRDefault="00737829" w:rsidP="002F4BCE">
            <w:pPr>
              <w:spacing w:line="240" w:lineRule="atLeast"/>
              <w:rPr>
                <w:b/>
                <w:bCs/>
              </w:rPr>
            </w:pPr>
            <w:r w:rsidRPr="008C76AC">
              <w:rPr>
                <w:b/>
                <w:bCs/>
              </w:rPr>
              <w:t>Signature</w:t>
            </w:r>
          </w:p>
        </w:tc>
        <w:tc>
          <w:tcPr>
            <w:tcW w:w="2138" w:type="dxa"/>
            <w:gridSpan w:val="2"/>
            <w:tcBorders>
              <w:bottom w:val="single" w:sz="4" w:space="0" w:color="auto"/>
            </w:tcBorders>
            <w:vAlign w:val="center"/>
          </w:tcPr>
          <w:p w14:paraId="6CB8AAE3" w14:textId="77777777" w:rsidR="00737829" w:rsidRPr="008C76AC" w:rsidRDefault="00737829" w:rsidP="002F4BCE">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0380B463" w14:textId="77777777" w:rsidR="00737829" w:rsidRPr="008C76AC" w:rsidRDefault="00737829" w:rsidP="002F4BCE">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7B94FF6C" w14:textId="77777777" w:rsidR="00737829" w:rsidRPr="008C76AC" w:rsidRDefault="00737829" w:rsidP="002F4BCE">
            <w:pPr>
              <w:spacing w:line="240" w:lineRule="atLeast"/>
            </w:pPr>
            <w:r w:rsidRPr="008C76AC">
              <w:fldChar w:fldCharType="begin">
                <w:ffData>
                  <w:name w:val="Text19"/>
                  <w:enabled/>
                  <w:calcOnExit w:val="0"/>
                  <w:textInput/>
                </w:ffData>
              </w:fldChar>
            </w:r>
            <w:bookmarkStart w:id="12"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2"/>
          </w:p>
        </w:tc>
        <w:tc>
          <w:tcPr>
            <w:tcW w:w="856" w:type="dxa"/>
            <w:gridSpan w:val="4"/>
            <w:tcBorders>
              <w:bottom w:val="single" w:sz="4" w:space="0" w:color="auto"/>
            </w:tcBorders>
            <w:shd w:val="clear" w:color="auto" w:fill="BFBFBF" w:themeFill="background1" w:themeFillShade="BF"/>
            <w:vAlign w:val="center"/>
          </w:tcPr>
          <w:p w14:paraId="1E17BAB0" w14:textId="77777777" w:rsidR="00737829" w:rsidRPr="008C76AC" w:rsidRDefault="00737829" w:rsidP="002F4BCE">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0F61AD82" w14:textId="77777777" w:rsidR="00737829" w:rsidRPr="008C76AC" w:rsidRDefault="00737829" w:rsidP="002F4BCE">
            <w:pPr>
              <w:spacing w:line="240" w:lineRule="atLeast"/>
            </w:pPr>
            <w:r w:rsidRPr="008C76AC">
              <w:fldChar w:fldCharType="begin">
                <w:ffData>
                  <w:name w:val="Text20"/>
                  <w:enabled/>
                  <w:calcOnExit w:val="0"/>
                  <w:textInput/>
                </w:ffData>
              </w:fldChar>
            </w:r>
            <w:bookmarkStart w:id="13"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3"/>
          </w:p>
        </w:tc>
      </w:tr>
      <w:tr w:rsidR="00737829" w:rsidRPr="008C76AC" w14:paraId="1EE01C92" w14:textId="77777777" w:rsidTr="002F4BCE">
        <w:trPr>
          <w:cantSplit/>
          <w:trHeight w:hRule="exact" w:val="57"/>
        </w:trPr>
        <w:tc>
          <w:tcPr>
            <w:tcW w:w="9747" w:type="dxa"/>
            <w:gridSpan w:val="14"/>
            <w:tcBorders>
              <w:left w:val="single" w:sz="4" w:space="0" w:color="auto"/>
              <w:right w:val="single" w:sz="4" w:space="0" w:color="auto"/>
            </w:tcBorders>
            <w:vAlign w:val="center"/>
          </w:tcPr>
          <w:p w14:paraId="02695B4C" w14:textId="77777777" w:rsidR="00737829" w:rsidRPr="008C76AC" w:rsidRDefault="00737829" w:rsidP="002F4BCE">
            <w:pPr>
              <w:spacing w:line="240" w:lineRule="atLeast"/>
            </w:pPr>
          </w:p>
        </w:tc>
      </w:tr>
      <w:tr w:rsidR="00737829" w:rsidRPr="008C76AC" w14:paraId="570C653B" w14:textId="77777777" w:rsidTr="002F4BCE">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B4DC18" w14:textId="77777777" w:rsidR="00737829" w:rsidRPr="008C76AC" w:rsidRDefault="00737829" w:rsidP="002F4BCE">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6C410A" w14:textId="77777777" w:rsidR="00737829" w:rsidRPr="008C76AC" w:rsidRDefault="00737829" w:rsidP="002F4BCE">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5B07D893" w14:textId="77777777" w:rsidR="00737829" w:rsidRPr="008C76AC" w:rsidRDefault="00737829" w:rsidP="002F4BCE">
            <w:pPr>
              <w:spacing w:line="240" w:lineRule="atLeast"/>
              <w:jc w:val="center"/>
            </w:pPr>
            <w:r w:rsidRPr="008C76AC">
              <w:fldChar w:fldCharType="begin">
                <w:ffData>
                  <w:name w:val="Check5"/>
                  <w:enabled/>
                  <w:calcOnExit w:val="0"/>
                  <w:checkBox>
                    <w:sizeAuto/>
                    <w:default w:val="0"/>
                  </w:checkBox>
                </w:ffData>
              </w:fldChar>
            </w:r>
            <w:bookmarkStart w:id="14" w:name="Check5"/>
            <w:r w:rsidRPr="008C76AC">
              <w:instrText xml:space="preserve"> FORMCHECKBOX </w:instrText>
            </w:r>
            <w:r w:rsidRPr="008C76AC">
              <w:fldChar w:fldCharType="separate"/>
            </w:r>
            <w:r w:rsidRPr="008C76AC">
              <w:fldChar w:fldCharType="end"/>
            </w:r>
            <w:bookmarkEnd w:id="14"/>
          </w:p>
        </w:tc>
      </w:tr>
      <w:tr w:rsidR="00737829" w:rsidRPr="008C76AC" w14:paraId="34EF8A41" w14:textId="77777777" w:rsidTr="002F4BCE">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11945C82" w14:textId="77777777" w:rsidR="00737829" w:rsidRPr="0055579A" w:rsidRDefault="00737829" w:rsidP="002F4BCE">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03AD9310" w14:textId="77777777" w:rsidR="00737829" w:rsidRPr="008C76AC" w:rsidRDefault="00737829" w:rsidP="002F4BCE">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737829" w:rsidRPr="008C76AC" w14:paraId="2B61EC6F" w14:textId="77777777" w:rsidTr="002F4BCE">
        <w:trPr>
          <w:cantSplit/>
          <w:trHeight w:hRule="exact" w:val="737"/>
        </w:trPr>
        <w:tc>
          <w:tcPr>
            <w:tcW w:w="9747" w:type="dxa"/>
            <w:gridSpan w:val="14"/>
            <w:tcBorders>
              <w:bottom w:val="nil"/>
            </w:tcBorders>
          </w:tcPr>
          <w:p w14:paraId="6497B75A" w14:textId="77777777" w:rsidR="00737829" w:rsidRPr="008C76AC" w:rsidRDefault="00737829" w:rsidP="002F4BCE">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15"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5"/>
          </w:p>
        </w:tc>
      </w:tr>
      <w:tr w:rsidR="00737829" w:rsidRPr="008C76AC" w14:paraId="7FAC8403" w14:textId="77777777" w:rsidTr="002F4BCE">
        <w:trPr>
          <w:cantSplit/>
          <w:trHeight w:hRule="exact" w:val="340"/>
        </w:trPr>
        <w:tc>
          <w:tcPr>
            <w:tcW w:w="3652" w:type="dxa"/>
            <w:gridSpan w:val="5"/>
            <w:tcBorders>
              <w:top w:val="nil"/>
            </w:tcBorders>
            <w:vAlign w:val="center"/>
          </w:tcPr>
          <w:p w14:paraId="66B83803" w14:textId="77777777" w:rsidR="00737829" w:rsidRPr="008C76AC" w:rsidRDefault="00737829" w:rsidP="002F4BCE">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4449B530" w14:textId="77777777" w:rsidR="00737829" w:rsidRPr="008C76AC" w:rsidRDefault="00737829" w:rsidP="002F4BCE">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5AB8D411" w14:textId="77777777" w:rsidR="00737829" w:rsidRPr="008C76AC" w:rsidRDefault="00737829" w:rsidP="002F4BCE">
            <w:pPr>
              <w:spacing w:line="240" w:lineRule="atLeast"/>
            </w:pPr>
            <w:r w:rsidRPr="008C76AC">
              <w:fldChar w:fldCharType="begin">
                <w:ffData>
                  <w:name w:val="Text22"/>
                  <w:enabled/>
                  <w:calcOnExit w:val="0"/>
                  <w:textInput/>
                </w:ffData>
              </w:fldChar>
            </w:r>
            <w:bookmarkStart w:id="16"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6"/>
          </w:p>
        </w:tc>
      </w:tr>
      <w:tr w:rsidR="00737829" w:rsidRPr="008C76AC" w14:paraId="3471C2F5" w14:textId="77777777" w:rsidTr="002F4BCE">
        <w:trPr>
          <w:cantSplit/>
          <w:trHeight w:hRule="exact" w:val="340"/>
        </w:trPr>
        <w:tc>
          <w:tcPr>
            <w:tcW w:w="1277" w:type="dxa"/>
            <w:gridSpan w:val="2"/>
            <w:shd w:val="clear" w:color="auto" w:fill="BFBFBF" w:themeFill="background1" w:themeFillShade="BF"/>
            <w:vAlign w:val="center"/>
          </w:tcPr>
          <w:p w14:paraId="18516040" w14:textId="77777777" w:rsidR="00737829" w:rsidRPr="008C76AC" w:rsidRDefault="00737829" w:rsidP="002F4BCE">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04E64627" w14:textId="77777777" w:rsidR="00737829" w:rsidRPr="008C76AC" w:rsidRDefault="00737829" w:rsidP="002F4BCE">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111E03E9" w14:textId="77777777" w:rsidR="00737829" w:rsidRPr="008A4581" w:rsidRDefault="00737829" w:rsidP="002F4BCE">
            <w:pPr>
              <w:spacing w:line="240" w:lineRule="atLeast"/>
              <w:rPr>
                <w:b/>
              </w:rPr>
            </w:pPr>
            <w:r w:rsidRPr="008A4581">
              <w:rPr>
                <w:b/>
                <w:sz w:val="20"/>
                <w:szCs w:val="20"/>
              </w:rPr>
              <w:t>Name</w:t>
            </w:r>
          </w:p>
        </w:tc>
        <w:tc>
          <w:tcPr>
            <w:tcW w:w="1985" w:type="dxa"/>
            <w:gridSpan w:val="3"/>
            <w:vAlign w:val="center"/>
          </w:tcPr>
          <w:p w14:paraId="4788CEE5" w14:textId="77777777" w:rsidR="00737829" w:rsidRPr="008C76AC" w:rsidRDefault="00737829" w:rsidP="002F4BCE">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66760B72" w14:textId="77777777" w:rsidR="00737829" w:rsidRPr="008C76AC" w:rsidRDefault="00737829" w:rsidP="002F4BC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59A1EF9A" w14:textId="77777777" w:rsidR="00737829" w:rsidRPr="008C76AC" w:rsidRDefault="00737829" w:rsidP="002F4BCE">
            <w:pPr>
              <w:spacing w:line="240" w:lineRule="atLeast"/>
            </w:pPr>
            <w:r w:rsidRPr="008C76AC">
              <w:fldChar w:fldCharType="begin">
                <w:ffData>
                  <w:name w:val="Text23"/>
                  <w:enabled/>
                  <w:calcOnExit w:val="0"/>
                  <w:textInput/>
                </w:ffData>
              </w:fldChar>
            </w:r>
            <w:bookmarkStart w:id="17"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7"/>
          </w:p>
        </w:tc>
      </w:tr>
    </w:tbl>
    <w:p w14:paraId="5A736523" w14:textId="33A384E9" w:rsidR="003E1D0F" w:rsidRPr="003E1D0F" w:rsidRDefault="003E1D0F" w:rsidP="003E1D0F">
      <w:pPr>
        <w:tabs>
          <w:tab w:val="left" w:pos="1870"/>
        </w:tabs>
        <w:rPr>
          <w:rFonts w:asciiTheme="minorHAnsi" w:hAnsiTheme="minorHAnsi"/>
        </w:rPr>
      </w:pPr>
    </w:p>
    <w:sectPr w:rsidR="003E1D0F" w:rsidRPr="003E1D0F" w:rsidSect="00E20A8B">
      <w:headerReference w:type="default" r:id="rId14"/>
      <w:footerReference w:type="default" r:id="rId15"/>
      <w:pgSz w:w="11910" w:h="16840"/>
      <w:pgMar w:top="0" w:right="1440" w:bottom="567" w:left="1440" w:header="499"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1A34" w14:textId="77777777" w:rsidR="00C86B06" w:rsidRDefault="00C86B06">
      <w:r>
        <w:separator/>
      </w:r>
    </w:p>
  </w:endnote>
  <w:endnote w:type="continuationSeparator" w:id="0">
    <w:p w14:paraId="06D49348" w14:textId="77777777" w:rsidR="00C86B06" w:rsidRDefault="00C8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embedRegular r:id="rId1" w:fontKey="{6160B0B9-69C3-4555-9D28-9B25FEFC611F}"/>
    <w:embedBold r:id="rId2" w:fontKey="{B34D801B-BD5B-4C26-9041-2E3D743ED736}"/>
    <w:embedItalic r:id="rId3" w:fontKey="{B8EB14F1-28C1-4A90-BD58-E0F8EB4D02C5}"/>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F20304AB-74A1-4297-B3B4-050E517C96DA}"/>
    <w:embedBold r:id="rId5" w:fontKey="{D7BA47D2-5948-4CC6-B08D-90A280D6C07E}"/>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609E5A3E-5744-47DB-A36D-1E9F9C8A8C04}"/>
  </w:font>
  <w:font w:name="Nunito Light">
    <w:charset w:val="00"/>
    <w:family w:val="auto"/>
    <w:pitch w:val="variable"/>
    <w:sig w:usb0="A00002FF" w:usb1="5000204B" w:usb2="00000000" w:usb3="00000000" w:csb0="00000197" w:csb1="00000000"/>
    <w:embedRegular r:id="rId7" w:fontKey="{A0F4C41C-CE5C-417C-AF6D-23B46BE6ECAE}"/>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couts Logofont">
    <w:altName w:val="Courier New"/>
    <w:charset w:val="00"/>
    <w:family w:val="auto"/>
    <w:pitch w:val="variable"/>
    <w:sig w:usb0="00000003" w:usb1="00000000" w:usb2="00000000" w:usb3="00000000" w:csb0="00000001" w:csb1="00000000"/>
    <w:embedRegular r:id="rId8" w:fontKey="{B75D32F2-0BE7-455D-B33F-245E073E9A7A}"/>
  </w:font>
  <w:font w:name="Nunito Sans ExtraBold">
    <w:panose1 w:val="00000900000000000000"/>
    <w:charset w:val="00"/>
    <w:family w:val="auto"/>
    <w:pitch w:val="variable"/>
    <w:sig w:usb0="20000007" w:usb1="00000001" w:usb2="00000000" w:usb3="00000000" w:csb0="00000193" w:csb1="00000000"/>
    <w:embedBold r:id="rId9" w:fontKey="{88BF6FB2-5739-4A5D-8DA5-E09E5C586B25}"/>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72E33FD5" w14:textId="77777777" w:rsidR="003E1D0F" w:rsidRDefault="003E1D0F" w:rsidP="003E1D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6EE4452E" w14:textId="77777777" w:rsidR="00893BE6" w:rsidRDefault="00893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9562" w14:textId="77777777" w:rsidR="00C86B06" w:rsidRDefault="00C86B06">
      <w:r>
        <w:separator/>
      </w:r>
    </w:p>
  </w:footnote>
  <w:footnote w:type="continuationSeparator" w:id="0">
    <w:p w14:paraId="5CE7D59A" w14:textId="77777777" w:rsidR="00C86B06" w:rsidRDefault="00C8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9668" w14:textId="77777777" w:rsidR="002011A6" w:rsidRDefault="002011A6" w:rsidP="004130E2">
    <w:pPr>
      <w:pStyle w:val="BodyText"/>
      <w:tabs>
        <w:tab w:val="right" w:pos="9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360"/>
        </w:tabs>
        <w:ind w:left="170" w:hanging="170"/>
      </w:pPr>
      <w:rPr>
        <w:rFonts w:ascii="Wingdings" w:hAnsi="Wingdings" w:cs="Wingdings"/>
      </w:r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03"/>
    <w:multiLevelType w:val="singleLevel"/>
    <w:tmpl w:val="00000003"/>
    <w:name w:val="WW8Num3"/>
    <w:lvl w:ilvl="0">
      <w:start w:val="1"/>
      <w:numFmt w:val="bullet"/>
      <w:lvlText w:val=""/>
      <w:lvlJc w:val="left"/>
      <w:pPr>
        <w:tabs>
          <w:tab w:val="num" w:pos="473"/>
        </w:tabs>
        <w:ind w:left="170" w:hanging="57"/>
      </w:pPr>
      <w:rPr>
        <w:rFonts w:ascii="Wingdings" w:hAnsi="Wingdings" w:cs="Symbol"/>
      </w:rPr>
    </w:lvl>
  </w:abstractNum>
  <w:abstractNum w:abstractNumId="1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6"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C6F36C4"/>
    <w:multiLevelType w:val="hybridMultilevel"/>
    <w:tmpl w:val="2B2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4"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30"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651826">
    <w:abstractNumId w:val="23"/>
  </w:num>
  <w:num w:numId="2" w16cid:durableId="1198196334">
    <w:abstractNumId w:val="29"/>
  </w:num>
  <w:num w:numId="3" w16cid:durableId="2024479480">
    <w:abstractNumId w:val="35"/>
  </w:num>
  <w:num w:numId="4" w16cid:durableId="284510379">
    <w:abstractNumId w:val="21"/>
  </w:num>
  <w:num w:numId="5" w16cid:durableId="1919095750">
    <w:abstractNumId w:val="30"/>
  </w:num>
  <w:num w:numId="6" w16cid:durableId="1352533616">
    <w:abstractNumId w:val="0"/>
  </w:num>
  <w:num w:numId="7" w16cid:durableId="428543707">
    <w:abstractNumId w:val="1"/>
  </w:num>
  <w:num w:numId="8" w16cid:durableId="1462963757">
    <w:abstractNumId w:val="2"/>
  </w:num>
  <w:num w:numId="9" w16cid:durableId="1172721825">
    <w:abstractNumId w:val="3"/>
  </w:num>
  <w:num w:numId="10" w16cid:durableId="1353536531">
    <w:abstractNumId w:val="8"/>
  </w:num>
  <w:num w:numId="11" w16cid:durableId="396755575">
    <w:abstractNumId w:val="4"/>
  </w:num>
  <w:num w:numId="12" w16cid:durableId="1377386015">
    <w:abstractNumId w:val="5"/>
  </w:num>
  <w:num w:numId="13" w16cid:durableId="360588742">
    <w:abstractNumId w:val="6"/>
  </w:num>
  <w:num w:numId="14" w16cid:durableId="1450783857">
    <w:abstractNumId w:val="7"/>
  </w:num>
  <w:num w:numId="15" w16cid:durableId="1226456410">
    <w:abstractNumId w:val="9"/>
  </w:num>
  <w:num w:numId="16" w16cid:durableId="2064793470">
    <w:abstractNumId w:val="16"/>
  </w:num>
  <w:num w:numId="17" w16cid:durableId="895168484">
    <w:abstractNumId w:val="26"/>
  </w:num>
  <w:num w:numId="18" w16cid:durableId="1732998514">
    <w:abstractNumId w:val="19"/>
  </w:num>
  <w:num w:numId="19" w16cid:durableId="1658000832">
    <w:abstractNumId w:val="43"/>
  </w:num>
  <w:num w:numId="20" w16cid:durableId="1078867606">
    <w:abstractNumId w:val="38"/>
  </w:num>
  <w:num w:numId="21" w16cid:durableId="859970744">
    <w:abstractNumId w:val="44"/>
  </w:num>
  <w:num w:numId="22" w16cid:durableId="1048525867">
    <w:abstractNumId w:val="36"/>
  </w:num>
  <w:num w:numId="23" w16cid:durableId="1645157465">
    <w:abstractNumId w:val="17"/>
  </w:num>
  <w:num w:numId="24" w16cid:durableId="426970208">
    <w:abstractNumId w:val="18"/>
  </w:num>
  <w:num w:numId="25" w16cid:durableId="1540975225">
    <w:abstractNumId w:val="31"/>
  </w:num>
  <w:num w:numId="26" w16cid:durableId="1278173661">
    <w:abstractNumId w:val="25"/>
  </w:num>
  <w:num w:numId="27" w16cid:durableId="429550371">
    <w:abstractNumId w:val="14"/>
  </w:num>
  <w:num w:numId="28" w16cid:durableId="1924679533">
    <w:abstractNumId w:val="22"/>
  </w:num>
  <w:num w:numId="29" w16cid:durableId="1874272346">
    <w:abstractNumId w:val="27"/>
  </w:num>
  <w:num w:numId="30" w16cid:durableId="845443505">
    <w:abstractNumId w:val="37"/>
  </w:num>
  <w:num w:numId="31" w16cid:durableId="1858696033">
    <w:abstractNumId w:val="42"/>
  </w:num>
  <w:num w:numId="32" w16cid:durableId="1700275526">
    <w:abstractNumId w:val="41"/>
  </w:num>
  <w:num w:numId="33" w16cid:durableId="293489930">
    <w:abstractNumId w:val="24"/>
  </w:num>
  <w:num w:numId="34" w16cid:durableId="632953767">
    <w:abstractNumId w:val="39"/>
  </w:num>
  <w:num w:numId="35" w16cid:durableId="947200732">
    <w:abstractNumId w:val="32"/>
  </w:num>
  <w:num w:numId="36" w16cid:durableId="509031020">
    <w:abstractNumId w:val="15"/>
  </w:num>
  <w:num w:numId="37" w16cid:durableId="988943731">
    <w:abstractNumId w:val="28"/>
  </w:num>
  <w:num w:numId="38" w16cid:durableId="850951012">
    <w:abstractNumId w:val="34"/>
  </w:num>
  <w:num w:numId="39" w16cid:durableId="408620505">
    <w:abstractNumId w:val="40"/>
  </w:num>
  <w:num w:numId="40" w16cid:durableId="864633957">
    <w:abstractNumId w:val="10"/>
  </w:num>
  <w:num w:numId="41" w16cid:durableId="909655058">
    <w:abstractNumId w:val="11"/>
  </w:num>
  <w:num w:numId="42" w16cid:durableId="1694309631">
    <w:abstractNumId w:val="12"/>
  </w:num>
  <w:num w:numId="43" w16cid:durableId="1362978612">
    <w:abstractNumId w:val="13"/>
  </w:num>
  <w:num w:numId="44" w16cid:durableId="1897660520">
    <w:abstractNumId w:val="20"/>
  </w:num>
  <w:num w:numId="45" w16cid:durableId="1463305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11110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95759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Wkt2JXjh35S0dtzsvoiN7qr0S7oxz3O6Ev8ehpS3RhNaB4TpXYT6ApuBAkHnOhb3wV8lcMExG9OcmKwm1+sIg==" w:salt="s++W76EgifmxIlfy+sXELQ=="/>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D62CF"/>
    <w:rsid w:val="00102EA0"/>
    <w:rsid w:val="001327A0"/>
    <w:rsid w:val="00134916"/>
    <w:rsid w:val="00166993"/>
    <w:rsid w:val="00181CAF"/>
    <w:rsid w:val="001962B5"/>
    <w:rsid w:val="001B69B6"/>
    <w:rsid w:val="001B6D1F"/>
    <w:rsid w:val="001F2858"/>
    <w:rsid w:val="002011A6"/>
    <w:rsid w:val="00201A76"/>
    <w:rsid w:val="002609AB"/>
    <w:rsid w:val="00260C71"/>
    <w:rsid w:val="0026212D"/>
    <w:rsid w:val="00284431"/>
    <w:rsid w:val="00291697"/>
    <w:rsid w:val="002978F5"/>
    <w:rsid w:val="002B078D"/>
    <w:rsid w:val="002C1ABD"/>
    <w:rsid w:val="0031701D"/>
    <w:rsid w:val="0031790E"/>
    <w:rsid w:val="00334A54"/>
    <w:rsid w:val="0034438D"/>
    <w:rsid w:val="00352848"/>
    <w:rsid w:val="003550EE"/>
    <w:rsid w:val="0036051E"/>
    <w:rsid w:val="003741E1"/>
    <w:rsid w:val="0038310B"/>
    <w:rsid w:val="00383932"/>
    <w:rsid w:val="003B1668"/>
    <w:rsid w:val="003B4982"/>
    <w:rsid w:val="003C1889"/>
    <w:rsid w:val="003E0A04"/>
    <w:rsid w:val="003E1D0F"/>
    <w:rsid w:val="003F3F36"/>
    <w:rsid w:val="00406854"/>
    <w:rsid w:val="004130E2"/>
    <w:rsid w:val="00421FE7"/>
    <w:rsid w:val="00467139"/>
    <w:rsid w:val="0047668F"/>
    <w:rsid w:val="0048132A"/>
    <w:rsid w:val="004E0EF6"/>
    <w:rsid w:val="004E31E2"/>
    <w:rsid w:val="004E768C"/>
    <w:rsid w:val="00526CDC"/>
    <w:rsid w:val="00537D6B"/>
    <w:rsid w:val="00540C14"/>
    <w:rsid w:val="00551736"/>
    <w:rsid w:val="00565D06"/>
    <w:rsid w:val="00591F70"/>
    <w:rsid w:val="005C0CFD"/>
    <w:rsid w:val="005C37BD"/>
    <w:rsid w:val="005D1D00"/>
    <w:rsid w:val="005E5C2E"/>
    <w:rsid w:val="0060387A"/>
    <w:rsid w:val="00624EBA"/>
    <w:rsid w:val="00631442"/>
    <w:rsid w:val="006533A3"/>
    <w:rsid w:val="00675AAE"/>
    <w:rsid w:val="006B2FFC"/>
    <w:rsid w:val="006E51C0"/>
    <w:rsid w:val="006E797F"/>
    <w:rsid w:val="006F5D9A"/>
    <w:rsid w:val="006F6C7D"/>
    <w:rsid w:val="00721886"/>
    <w:rsid w:val="00737829"/>
    <w:rsid w:val="007531E7"/>
    <w:rsid w:val="00756C1A"/>
    <w:rsid w:val="007571A7"/>
    <w:rsid w:val="007D59DA"/>
    <w:rsid w:val="007E58C6"/>
    <w:rsid w:val="007F6101"/>
    <w:rsid w:val="00814A8E"/>
    <w:rsid w:val="008402C3"/>
    <w:rsid w:val="0084623F"/>
    <w:rsid w:val="008473D8"/>
    <w:rsid w:val="00856052"/>
    <w:rsid w:val="00882543"/>
    <w:rsid w:val="00893BE6"/>
    <w:rsid w:val="00893C6F"/>
    <w:rsid w:val="0089560E"/>
    <w:rsid w:val="008A3608"/>
    <w:rsid w:val="008A3A8F"/>
    <w:rsid w:val="008B437A"/>
    <w:rsid w:val="008E1C47"/>
    <w:rsid w:val="008E43FD"/>
    <w:rsid w:val="008F45A0"/>
    <w:rsid w:val="00916BEB"/>
    <w:rsid w:val="00931A86"/>
    <w:rsid w:val="00940728"/>
    <w:rsid w:val="0094176B"/>
    <w:rsid w:val="00950FCF"/>
    <w:rsid w:val="00986207"/>
    <w:rsid w:val="00990BC4"/>
    <w:rsid w:val="00992CB2"/>
    <w:rsid w:val="00993843"/>
    <w:rsid w:val="009C41BB"/>
    <w:rsid w:val="009E48E8"/>
    <w:rsid w:val="00A04FB6"/>
    <w:rsid w:val="00A17A3E"/>
    <w:rsid w:val="00A41B90"/>
    <w:rsid w:val="00A56BF0"/>
    <w:rsid w:val="00A669AF"/>
    <w:rsid w:val="00AD30BC"/>
    <w:rsid w:val="00AD79BC"/>
    <w:rsid w:val="00B117A9"/>
    <w:rsid w:val="00B2380E"/>
    <w:rsid w:val="00B24CE0"/>
    <w:rsid w:val="00B349AE"/>
    <w:rsid w:val="00B370D3"/>
    <w:rsid w:val="00B461AD"/>
    <w:rsid w:val="00B4720B"/>
    <w:rsid w:val="00BC59B2"/>
    <w:rsid w:val="00BD428E"/>
    <w:rsid w:val="00BD4765"/>
    <w:rsid w:val="00BF7AEF"/>
    <w:rsid w:val="00C10E3A"/>
    <w:rsid w:val="00C26EB6"/>
    <w:rsid w:val="00C432B5"/>
    <w:rsid w:val="00C46720"/>
    <w:rsid w:val="00C6386F"/>
    <w:rsid w:val="00C810F1"/>
    <w:rsid w:val="00C86B06"/>
    <w:rsid w:val="00C90766"/>
    <w:rsid w:val="00CC1B7E"/>
    <w:rsid w:val="00CD3ADC"/>
    <w:rsid w:val="00CE4424"/>
    <w:rsid w:val="00D12404"/>
    <w:rsid w:val="00D217F6"/>
    <w:rsid w:val="00D544B9"/>
    <w:rsid w:val="00D769A4"/>
    <w:rsid w:val="00DD1A3A"/>
    <w:rsid w:val="00DD78D2"/>
    <w:rsid w:val="00DE5B11"/>
    <w:rsid w:val="00DE6197"/>
    <w:rsid w:val="00E0543B"/>
    <w:rsid w:val="00E20A8B"/>
    <w:rsid w:val="00E4767B"/>
    <w:rsid w:val="00E53F42"/>
    <w:rsid w:val="00E6290A"/>
    <w:rsid w:val="00E82A23"/>
    <w:rsid w:val="00EA1FA8"/>
    <w:rsid w:val="00EB3D6F"/>
    <w:rsid w:val="00EC4AE7"/>
    <w:rsid w:val="00ED7486"/>
    <w:rsid w:val="00EF6D38"/>
    <w:rsid w:val="00F34350"/>
    <w:rsid w:val="00F3532E"/>
    <w:rsid w:val="00F46F09"/>
    <w:rsid w:val="00F64801"/>
    <w:rsid w:val="00F65513"/>
    <w:rsid w:val="00FB3B35"/>
    <w:rsid w:val="00FC1338"/>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A0099"/>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customStyle="1" w:styleId="WW8Num1z0">
    <w:name w:val="WW8Num1z0"/>
    <w:rsid w:val="00A41B90"/>
    <w:rPr>
      <w:rFonts w:ascii="Wingdings" w:hAnsi="Wingdings" w:cs="Wingdings"/>
    </w:rPr>
  </w:style>
  <w:style w:type="character" w:customStyle="1" w:styleId="WW8Num3z0">
    <w:name w:val="WW8Num3z0"/>
    <w:rsid w:val="00A41B90"/>
    <w:rPr>
      <w:rFonts w:ascii="Symbol" w:hAnsi="Symbol" w:cs="Symbol"/>
    </w:rPr>
  </w:style>
  <w:style w:type="character" w:customStyle="1" w:styleId="WW8Num7z0">
    <w:name w:val="WW8Num7z0"/>
    <w:rsid w:val="00A41B90"/>
    <w:rPr>
      <w:rFonts w:ascii="Wingdings" w:hAnsi="Wingdings" w:cs="Wingdings"/>
    </w:rPr>
  </w:style>
  <w:style w:type="character" w:customStyle="1" w:styleId="WW8Num7z1">
    <w:name w:val="WW8Num7z1"/>
    <w:rsid w:val="00A41B90"/>
    <w:rPr>
      <w:rFonts w:ascii="Courier New" w:hAnsi="Courier New" w:cs="Courier New"/>
    </w:rPr>
  </w:style>
  <w:style w:type="character" w:customStyle="1" w:styleId="WW8Num7z3">
    <w:name w:val="WW8Num7z3"/>
    <w:rsid w:val="00A41B90"/>
    <w:rPr>
      <w:rFonts w:ascii="Symbol" w:hAnsi="Symbol" w:cs="Symbol"/>
    </w:rPr>
  </w:style>
  <w:style w:type="character" w:customStyle="1" w:styleId="WW8Num8z0">
    <w:name w:val="WW8Num8z0"/>
    <w:rsid w:val="00A41B90"/>
    <w:rPr>
      <w:rFonts w:ascii="Wingdings" w:hAnsi="Wingdings" w:cs="Wingdings"/>
    </w:rPr>
  </w:style>
  <w:style w:type="character" w:customStyle="1" w:styleId="WW8Num8z1">
    <w:name w:val="WW8Num8z1"/>
    <w:rsid w:val="00A41B90"/>
    <w:rPr>
      <w:rFonts w:ascii="Courier New" w:hAnsi="Courier New" w:cs="Courier New"/>
    </w:rPr>
  </w:style>
  <w:style w:type="character" w:customStyle="1" w:styleId="WW8Num8z3">
    <w:name w:val="WW8Num8z3"/>
    <w:rsid w:val="00A41B90"/>
    <w:rPr>
      <w:rFonts w:ascii="Symbol" w:hAnsi="Symbol" w:cs="Symbol"/>
    </w:rPr>
  </w:style>
  <w:style w:type="character" w:customStyle="1" w:styleId="DefaultParagraphFont1">
    <w:name w:val="Default Paragraph Font1"/>
    <w:rsid w:val="00A41B90"/>
  </w:style>
  <w:style w:type="character" w:styleId="FollowedHyperlink">
    <w:name w:val="FollowedHyperlink"/>
    <w:rsid w:val="00A41B90"/>
    <w:rPr>
      <w:color w:val="800080"/>
      <w:u w:val="single"/>
    </w:rPr>
  </w:style>
  <w:style w:type="character" w:styleId="CommentReference">
    <w:name w:val="annotation reference"/>
    <w:rsid w:val="00A41B90"/>
    <w:rPr>
      <w:sz w:val="16"/>
      <w:szCs w:val="16"/>
    </w:rPr>
  </w:style>
  <w:style w:type="paragraph" w:styleId="Caption">
    <w:name w:val="caption"/>
    <w:basedOn w:val="Normal"/>
    <w:qFormat/>
    <w:rsid w:val="00A41B90"/>
    <w:pPr>
      <w:widowControl/>
      <w:suppressLineNumbers/>
      <w:suppressAutoHyphens/>
      <w:autoSpaceDE/>
      <w:autoSpaceDN/>
      <w:spacing w:before="120" w:after="120" w:line="280" w:lineRule="atLeast"/>
    </w:pPr>
    <w:rPr>
      <w:rFonts w:ascii="Arial" w:eastAsia="Times New Roman" w:hAnsi="Arial" w:cs="Arial"/>
      <w:i/>
      <w:iCs/>
      <w:sz w:val="24"/>
      <w:szCs w:val="24"/>
      <w:lang w:eastAsia="ar-SA" w:bidi="ar-SA"/>
    </w:rPr>
  </w:style>
  <w:style w:type="paragraph" w:customStyle="1" w:styleId="Index">
    <w:name w:val="Index"/>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ScoutFootSmall">
    <w:name w:val="ScoutFootSmall"/>
    <w:basedOn w:val="Heading"/>
    <w:rsid w:val="00A41B90"/>
    <w:pPr>
      <w:suppressAutoHyphens/>
      <w:spacing w:after="0" w:line="220" w:lineRule="atLeast"/>
    </w:pPr>
    <w:rPr>
      <w:rFonts w:cs="Arial"/>
      <w:b w:val="0"/>
      <w:sz w:val="12"/>
      <w:lang w:eastAsia="ar-SA"/>
    </w:rPr>
  </w:style>
  <w:style w:type="paragraph" w:customStyle="1" w:styleId="ScoutLogo">
    <w:name w:val="ScoutLogo"/>
    <w:basedOn w:val="Normal"/>
    <w:rsid w:val="00A41B90"/>
    <w:pPr>
      <w:widowControl/>
      <w:suppressAutoHyphens/>
      <w:autoSpaceDE/>
      <w:autoSpaceDN/>
      <w:spacing w:after="120" w:line="280" w:lineRule="atLeast"/>
    </w:pPr>
    <w:rPr>
      <w:rFonts w:ascii="Scouts Logofont" w:eastAsia="Times New Roman" w:hAnsi="Scouts Logofont" w:cs="Scouts Logofont"/>
      <w:sz w:val="172"/>
      <w:szCs w:val="20"/>
      <w:lang w:eastAsia="ar-SA" w:bidi="ar-SA"/>
    </w:rPr>
  </w:style>
  <w:style w:type="paragraph" w:customStyle="1" w:styleId="ScoutContinued">
    <w:name w:val="ScoutContinued"/>
    <w:basedOn w:val="ScoutNumbered"/>
    <w:rsid w:val="00A41B90"/>
    <w:pPr>
      <w:numPr>
        <w:ilvl w:val="0"/>
        <w:numId w:val="0"/>
      </w:numPr>
      <w:suppressAutoHyphens/>
      <w:ind w:left="397"/>
    </w:pPr>
    <w:rPr>
      <w:rFonts w:cs="Arial"/>
      <w:lang w:eastAsia="ar-SA"/>
    </w:rPr>
  </w:style>
  <w:style w:type="paragraph" w:styleId="CommentText">
    <w:name w:val="annotation text"/>
    <w:basedOn w:val="Normal"/>
    <w:link w:val="CommentTextChar"/>
    <w:rsid w:val="00A41B90"/>
    <w:pPr>
      <w:widowControl/>
      <w:suppressAutoHyphens/>
      <w:autoSpaceDE/>
      <w:autoSpaceDN/>
      <w:spacing w:after="120" w:line="280" w:lineRule="atLeast"/>
    </w:pPr>
    <w:rPr>
      <w:rFonts w:ascii="Arial" w:eastAsia="Times New Roman" w:hAnsi="Arial" w:cs="Arial"/>
      <w:sz w:val="20"/>
      <w:szCs w:val="20"/>
      <w:lang w:eastAsia="ar-SA" w:bidi="ar-SA"/>
    </w:rPr>
  </w:style>
  <w:style w:type="character" w:customStyle="1" w:styleId="CommentTextChar">
    <w:name w:val="Comment Text Char"/>
    <w:basedOn w:val="DefaultParagraphFont"/>
    <w:link w:val="CommentText"/>
    <w:rsid w:val="00A41B90"/>
    <w:rPr>
      <w:rFonts w:ascii="Arial" w:eastAsia="Times New Roman" w:hAnsi="Arial" w:cs="Arial"/>
      <w:sz w:val="20"/>
      <w:szCs w:val="20"/>
      <w:lang w:val="en-GB" w:eastAsia="ar-SA"/>
    </w:rPr>
  </w:style>
  <w:style w:type="paragraph" w:customStyle="1" w:styleId="TableContents">
    <w:name w:val="Table Contents"/>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TableHeading">
    <w:name w:val="Table Heading"/>
    <w:basedOn w:val="TableContents"/>
    <w:rsid w:val="00A41B90"/>
    <w:pPr>
      <w:jc w:val="center"/>
    </w:pPr>
    <w:rPr>
      <w:b/>
      <w:bCs/>
    </w:rPr>
  </w:style>
  <w:style w:type="paragraph" w:customStyle="1" w:styleId="Framecontents">
    <w:name w:val="Frame contents"/>
    <w:basedOn w:val="BodyText"/>
    <w:rsid w:val="00A41B90"/>
    <w:pPr>
      <w:widowControl/>
      <w:suppressAutoHyphens/>
      <w:autoSpaceDE/>
      <w:autoSpaceDN/>
      <w:spacing w:after="120" w:line="280" w:lineRule="atLeast"/>
      <w:jc w:val="both"/>
    </w:pPr>
    <w:rPr>
      <w:rFonts w:ascii="Arial" w:eastAsia="Times New Roman" w:hAnsi="Arial" w:cs="Arial"/>
      <w:lang w:eastAsia="ar-SA" w:bidi="ar-SA"/>
    </w:rPr>
  </w:style>
  <w:style w:type="paragraph" w:styleId="CommentSubject">
    <w:name w:val="annotation subject"/>
    <w:basedOn w:val="CommentText"/>
    <w:next w:val="CommentText"/>
    <w:link w:val="CommentSubjectChar"/>
    <w:uiPriority w:val="99"/>
    <w:semiHidden/>
    <w:unhideWhenUsed/>
    <w:rsid w:val="00A41B90"/>
    <w:pPr>
      <w:spacing w:line="240" w:lineRule="auto"/>
    </w:pPr>
    <w:rPr>
      <w:b/>
      <w:bCs/>
    </w:rPr>
  </w:style>
  <w:style w:type="character" w:customStyle="1" w:styleId="CommentSubjectChar">
    <w:name w:val="Comment Subject Char"/>
    <w:basedOn w:val="CommentTextChar"/>
    <w:link w:val="CommentSubject"/>
    <w:uiPriority w:val="99"/>
    <w:semiHidden/>
    <w:rsid w:val="00A41B90"/>
    <w:rPr>
      <w:rFonts w:ascii="Arial" w:eastAsia="Times New Roman" w:hAnsi="Arial" w:cs="Arial"/>
      <w:b/>
      <w:bCs/>
      <w:sz w:val="20"/>
      <w:szCs w:val="20"/>
      <w:lang w:val="en-GB" w:eastAsia="ar-SA"/>
    </w:rPr>
  </w:style>
  <w:style w:type="character" w:styleId="PlaceholderText">
    <w:name w:val="Placeholder Text"/>
    <w:uiPriority w:val="99"/>
    <w:semiHidden/>
    <w:rsid w:val="00A41B90"/>
    <w:rPr>
      <w:color w:val="808080"/>
    </w:rPr>
  </w:style>
  <w:style w:type="paragraph" w:styleId="Revision">
    <w:name w:val="Revision"/>
    <w:hidden/>
    <w:uiPriority w:val="99"/>
    <w:semiHidden/>
    <w:rsid w:val="00C90766"/>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08054">
      <w:bodyDiv w:val="1"/>
      <w:marLeft w:val="0"/>
      <w:marRight w:val="0"/>
      <w:marTop w:val="0"/>
      <w:marBottom w:val="0"/>
      <w:divBdr>
        <w:top w:val="none" w:sz="0" w:space="0" w:color="auto"/>
        <w:left w:val="none" w:sz="0" w:space="0" w:color="auto"/>
        <w:bottom w:val="none" w:sz="0" w:space="0" w:color="auto"/>
        <w:right w:val="none" w:sz="0" w:space="0" w:color="auto"/>
      </w:divBdr>
    </w:div>
    <w:div w:id="155519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uts.org.uk/a-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F0F5-1182-482D-ABAF-6E47FBA5BE2C}">
  <ds:schemaRefs>
    <ds:schemaRef ds:uri="http://schemas.microsoft.com/sharepoint/v3/contenttype/forms"/>
  </ds:schemaRefs>
</ds:datastoreItem>
</file>

<file path=customXml/itemProps2.xml><?xml version="1.0" encoding="utf-8"?>
<ds:datastoreItem xmlns:ds="http://schemas.openxmlformats.org/officeDocument/2006/customXml" ds:itemID="{EE697F7F-2CEC-4ED5-A22F-38818E00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F52C0-AC32-4223-B7E3-036428FE89C9}">
  <ds:schemaRefs>
    <ds:schemaRef ds:uri="http://schemas.microsoft.com/office/2006/metadata/properties"/>
    <ds:schemaRef ds:uri="http://schemas.microsoft.com/office/infopath/2007/PartnerControls"/>
    <ds:schemaRef ds:uri="66b5d8e5-812f-4dc7-abd3-6b88a9701baf"/>
    <ds:schemaRef ds:uri="a5add03b-9307-48ff-aa22-7bead2574ee8"/>
  </ds:schemaRefs>
</ds:datastoreItem>
</file>

<file path=customXml/itemProps4.xml><?xml version="1.0" encoding="utf-8"?>
<ds:datastoreItem xmlns:ds="http://schemas.openxmlformats.org/officeDocument/2006/customXml" ds:itemID="{B57D9C2F-822A-4C2C-A244-376A90B9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1447</Words>
  <Characters>7312</Characters>
  <Application>Microsoft Office Word</Application>
  <DocSecurity>0</DocSecurity>
  <Lines>384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Matt Collins</cp:lastModifiedBy>
  <cp:revision>9</cp:revision>
  <cp:lastPrinted>2018-04-16T14:46:00Z</cp:lastPrinted>
  <dcterms:created xsi:type="dcterms:W3CDTF">2025-05-18T14:48:00Z</dcterms:created>
  <dcterms:modified xsi:type="dcterms:W3CDTF">2025-05-27T12:23:00Z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GrammarlyDocumentId">
    <vt:lpwstr>a472a1f3d9dc26454182d0c5c733523881d0b73ebe1fbeed1cf11acd02cb412b</vt:lpwstr>
  </property>
  <property fmtid="{D5CDD505-2E9C-101B-9397-08002B2CF9AE}" pid="6" name="ContentTypeId">
    <vt:lpwstr>0x010100608D0E461DCACB49B1ED91CD0E44735B</vt:lpwstr>
  </property>
</Properties>
</file>